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947B" w14:textId="77777777" w:rsidR="0023566B" w:rsidRDefault="0023566B" w:rsidP="0023566B">
      <w:pPr>
        <w:pStyle w:val="10f9"/>
        <w:rPr>
          <w:sz w:val="28"/>
          <w:szCs w:val="28"/>
        </w:rPr>
      </w:pPr>
    </w:p>
    <w:p w14:paraId="4074F787" w14:textId="5B3A873C" w:rsidR="00530593" w:rsidRPr="0023566B" w:rsidRDefault="00AE321E" w:rsidP="0023566B">
      <w:pPr>
        <w:pStyle w:val="10f9"/>
        <w:rPr>
          <w:sz w:val="28"/>
          <w:szCs w:val="28"/>
        </w:rPr>
      </w:pPr>
      <w:r>
        <w:rPr>
          <w:sz w:val="28"/>
          <w:szCs w:val="28"/>
        </w:rPr>
        <w:t>19</w:t>
      </w:r>
      <w:r w:rsidR="00544D8E" w:rsidRPr="0023566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bookmarkStart w:id="0" w:name="_GoBack"/>
      <w:bookmarkEnd w:id="0"/>
      <w:r w:rsidR="00860E6B" w:rsidRPr="0023566B">
        <w:rPr>
          <w:sz w:val="28"/>
          <w:szCs w:val="28"/>
        </w:rPr>
        <w:t> 2024</w:t>
      </w:r>
      <w:r w:rsidR="00530593" w:rsidRPr="0023566B">
        <w:rPr>
          <w:sz w:val="28"/>
          <w:szCs w:val="28"/>
          <w:lang w:val="en-US"/>
        </w:rPr>
        <w:t> </w:t>
      </w:r>
      <w:r w:rsidR="00530593" w:rsidRPr="0023566B">
        <w:rPr>
          <w:sz w:val="28"/>
          <w:szCs w:val="28"/>
        </w:rPr>
        <w:t xml:space="preserve">года </w:t>
      </w:r>
      <w:r w:rsidR="008D27A4" w:rsidRPr="0023566B">
        <w:rPr>
          <w:sz w:val="28"/>
          <w:szCs w:val="28"/>
        </w:rPr>
        <w:t xml:space="preserve">       </w:t>
      </w:r>
      <w:r w:rsidR="00FE75D0" w:rsidRPr="0023566B">
        <w:rPr>
          <w:sz w:val="28"/>
          <w:szCs w:val="28"/>
        </w:rPr>
        <w:t xml:space="preserve">                             </w:t>
      </w:r>
      <w:r w:rsidR="00D91E79" w:rsidRPr="0023566B">
        <w:rPr>
          <w:sz w:val="28"/>
          <w:szCs w:val="28"/>
        </w:rPr>
        <w:t xml:space="preserve">    </w:t>
      </w:r>
      <w:r w:rsidR="00A329B6" w:rsidRPr="0023566B">
        <w:rPr>
          <w:sz w:val="28"/>
          <w:szCs w:val="28"/>
        </w:rPr>
        <w:t xml:space="preserve">      </w:t>
      </w:r>
      <w:r w:rsidR="004A1DE1" w:rsidRPr="0023566B">
        <w:rPr>
          <w:sz w:val="28"/>
          <w:szCs w:val="28"/>
        </w:rPr>
        <w:t xml:space="preserve">              </w:t>
      </w:r>
      <w:r w:rsidR="00860E6B" w:rsidRPr="0023566B">
        <w:rPr>
          <w:sz w:val="28"/>
          <w:szCs w:val="28"/>
        </w:rPr>
        <w:t xml:space="preserve">             </w:t>
      </w:r>
      <w:r w:rsidR="008D27A4" w:rsidRPr="0023566B">
        <w:rPr>
          <w:sz w:val="28"/>
          <w:szCs w:val="28"/>
        </w:rPr>
        <w:t xml:space="preserve">           </w:t>
      </w:r>
      <w:r w:rsidR="00267434" w:rsidRPr="0023566B">
        <w:rPr>
          <w:sz w:val="28"/>
          <w:szCs w:val="28"/>
        </w:rPr>
        <w:t xml:space="preserve">   </w:t>
      </w:r>
      <w:r w:rsidR="008D27A4" w:rsidRPr="0023566B">
        <w:rPr>
          <w:sz w:val="28"/>
          <w:szCs w:val="28"/>
        </w:rPr>
        <w:t xml:space="preserve">  </w:t>
      </w:r>
      <w:r w:rsidR="00530593" w:rsidRPr="0023566B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530593" w:rsidRPr="0023566B">
        <w:rPr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C77B664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579CEA6D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39DA381B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03A73BDA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41AFDE15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12E794D6" w14:textId="77777777" w:rsidR="00D21A32" w:rsidRDefault="00D21A32" w:rsidP="0023566B">
      <w:pPr>
        <w:jc w:val="center"/>
        <w:rPr>
          <w:b/>
          <w:caps/>
          <w:sz w:val="26"/>
          <w:szCs w:val="20"/>
        </w:rPr>
      </w:pPr>
    </w:p>
    <w:p w14:paraId="7F0AE97D" w14:textId="77777777" w:rsidR="0023566B" w:rsidRPr="00D21A32" w:rsidRDefault="0023566B" w:rsidP="0023566B">
      <w:pPr>
        <w:jc w:val="center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lastRenderedPageBreak/>
        <w:t>РОСТОВСКАЯ ОБЛАСТЬ</w:t>
      </w:r>
    </w:p>
    <w:p w14:paraId="60AC645B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t>куйбышевский район</w:t>
      </w:r>
    </w:p>
    <w:p w14:paraId="5092F251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t>собрание депутатов</w:t>
      </w:r>
    </w:p>
    <w:p w14:paraId="3066DF8C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t>Лысогорского сельского поселения</w:t>
      </w:r>
    </w:p>
    <w:p w14:paraId="759ADAB1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50C4BA87" w14:textId="77777777" w:rsidR="0023566B" w:rsidRPr="00D21A32" w:rsidRDefault="0023566B" w:rsidP="0023566B">
      <w:pPr>
        <w:ind w:left="300" w:hanging="168"/>
        <w:jc w:val="center"/>
        <w:rPr>
          <w:b/>
          <w:sz w:val="22"/>
          <w:szCs w:val="22"/>
        </w:rPr>
      </w:pPr>
      <w:r w:rsidRPr="00D21A32">
        <w:rPr>
          <w:b/>
          <w:sz w:val="22"/>
          <w:szCs w:val="22"/>
        </w:rPr>
        <w:t xml:space="preserve">РЕШЕНИЕ    </w:t>
      </w:r>
    </w:p>
    <w:p w14:paraId="26349B32" w14:textId="77777777" w:rsidR="0023566B" w:rsidRPr="00D21A32" w:rsidRDefault="0023566B" w:rsidP="0023566B">
      <w:pPr>
        <w:ind w:left="300" w:hanging="168"/>
        <w:jc w:val="center"/>
        <w:rPr>
          <w:b/>
          <w:sz w:val="22"/>
          <w:szCs w:val="22"/>
        </w:rPr>
      </w:pPr>
    </w:p>
    <w:p w14:paraId="4B3291F3" w14:textId="77777777" w:rsidR="0023566B" w:rsidRPr="00D21A32" w:rsidRDefault="0023566B" w:rsidP="0023566B">
      <w:pPr>
        <w:shd w:val="clear" w:color="auto" w:fill="FFFFFF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09.04.2024                                        </w:t>
      </w:r>
      <w:proofErr w:type="spellStart"/>
      <w:r w:rsidRPr="00D21A32">
        <w:rPr>
          <w:color w:val="000000"/>
          <w:sz w:val="22"/>
          <w:szCs w:val="22"/>
        </w:rPr>
        <w:t>с</w:t>
      </w:r>
      <w:proofErr w:type="gramStart"/>
      <w:r w:rsidRPr="00D21A32">
        <w:rPr>
          <w:color w:val="000000"/>
          <w:sz w:val="22"/>
          <w:szCs w:val="22"/>
        </w:rPr>
        <w:t>.Л</w:t>
      </w:r>
      <w:proofErr w:type="gramEnd"/>
      <w:r w:rsidRPr="00D21A32">
        <w:rPr>
          <w:color w:val="000000"/>
          <w:sz w:val="22"/>
          <w:szCs w:val="22"/>
        </w:rPr>
        <w:t>ысогорка</w:t>
      </w:r>
      <w:proofErr w:type="spellEnd"/>
      <w:r w:rsidRPr="00D21A32">
        <w:rPr>
          <w:color w:val="000000"/>
          <w:sz w:val="22"/>
          <w:szCs w:val="22"/>
        </w:rPr>
        <w:t xml:space="preserve">                                       №  98</w:t>
      </w:r>
    </w:p>
    <w:p w14:paraId="6E15E760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</w:p>
    <w:p w14:paraId="595A2E62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</w:p>
    <w:p w14:paraId="73B23DA4" w14:textId="77777777" w:rsidR="0023566B" w:rsidRPr="00D21A32" w:rsidRDefault="0023566B" w:rsidP="0023566B">
      <w:pPr>
        <w:ind w:firstLine="510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 проекте решения «Об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год» и назначении публичных слушаний</w:t>
      </w:r>
    </w:p>
    <w:p w14:paraId="17F3A6D4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</w:p>
    <w:p w14:paraId="7953DC5E" w14:textId="77777777" w:rsidR="0023566B" w:rsidRPr="00D21A32" w:rsidRDefault="0023566B" w:rsidP="0023566B">
      <w:pPr>
        <w:ind w:firstLine="51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</w:t>
      </w:r>
      <w:proofErr w:type="gramStart"/>
      <w:r w:rsidRPr="00D21A32">
        <w:rPr>
          <w:color w:val="000000"/>
          <w:sz w:val="22"/>
          <w:szCs w:val="22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D21A32">
        <w:rPr>
          <w:color w:val="000000"/>
          <w:sz w:val="22"/>
          <w:szCs w:val="22"/>
        </w:rPr>
        <w:t>Лысогорское</w:t>
      </w:r>
      <w:proofErr w:type="spellEnd"/>
      <w:r w:rsidRPr="00D21A32">
        <w:rPr>
          <w:color w:val="000000"/>
          <w:sz w:val="22"/>
          <w:szCs w:val="22"/>
        </w:rPr>
        <w:t xml:space="preserve"> сельское поселение», Положения о бюджетном процессе в муниципальном образовании  «</w:t>
      </w:r>
      <w:proofErr w:type="spellStart"/>
      <w:r w:rsidRPr="00D21A32">
        <w:rPr>
          <w:color w:val="000000"/>
          <w:sz w:val="22"/>
          <w:szCs w:val="22"/>
        </w:rPr>
        <w:t>Лысогорское</w:t>
      </w:r>
      <w:proofErr w:type="spellEnd"/>
      <w:r w:rsidRPr="00D21A32">
        <w:rPr>
          <w:color w:val="000000"/>
          <w:sz w:val="22"/>
          <w:szCs w:val="22"/>
        </w:rPr>
        <w:t xml:space="preserve"> сельское поселение» и в целях обеспечения участия граждан, проживающих на территории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поселения, в обсуждении проектов правовых актов по вопросам местного значения Собрание</w:t>
      </w:r>
      <w:proofErr w:type="gramEnd"/>
      <w:r w:rsidRPr="00D21A32">
        <w:rPr>
          <w:color w:val="000000"/>
          <w:sz w:val="22"/>
          <w:szCs w:val="22"/>
        </w:rPr>
        <w:t xml:space="preserve"> депутатов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</w:t>
      </w:r>
    </w:p>
    <w:p w14:paraId="2139FBAF" w14:textId="77777777" w:rsidR="0023566B" w:rsidRPr="00D21A32" w:rsidRDefault="0023566B" w:rsidP="0023566B">
      <w:pPr>
        <w:ind w:firstLine="510"/>
        <w:jc w:val="both"/>
        <w:rPr>
          <w:b/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 xml:space="preserve">решило:   </w:t>
      </w:r>
    </w:p>
    <w:p w14:paraId="48793407" w14:textId="77777777" w:rsidR="0023566B" w:rsidRPr="00D21A32" w:rsidRDefault="0023566B" w:rsidP="0023566B">
      <w:pPr>
        <w:keepNext/>
        <w:keepLines/>
        <w:ind w:firstLine="900"/>
        <w:jc w:val="center"/>
        <w:rPr>
          <w:b/>
          <w:color w:val="000000"/>
          <w:sz w:val="22"/>
          <w:szCs w:val="22"/>
        </w:rPr>
      </w:pPr>
    </w:p>
    <w:p w14:paraId="6CCDC702" w14:textId="77777777" w:rsidR="0023566B" w:rsidRPr="00D21A32" w:rsidRDefault="0023566B" w:rsidP="0023566B">
      <w:pPr>
        <w:numPr>
          <w:ilvl w:val="0"/>
          <w:numId w:val="103"/>
        </w:numPr>
        <w:tabs>
          <w:tab w:val="num" w:pos="0"/>
        </w:tabs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Принять за основу проект решения «Об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год», согласно приложению 1 к настоящему решению.</w:t>
      </w:r>
    </w:p>
    <w:p w14:paraId="2D588918" w14:textId="77777777" w:rsidR="0023566B" w:rsidRPr="00D21A32" w:rsidRDefault="0023566B" w:rsidP="0023566B">
      <w:pPr>
        <w:numPr>
          <w:ilvl w:val="0"/>
          <w:numId w:val="103"/>
        </w:numPr>
        <w:tabs>
          <w:tab w:val="num" w:pos="0"/>
        </w:tabs>
        <w:autoSpaceDE w:val="0"/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Утвердить порядок учета предложений к проекту и участия граждан в его обсуждении, согласно приложению 2 к настоящему решению.</w:t>
      </w:r>
    </w:p>
    <w:p w14:paraId="389030D1" w14:textId="77777777" w:rsidR="0023566B" w:rsidRPr="00D21A32" w:rsidRDefault="0023566B" w:rsidP="0023566B">
      <w:pPr>
        <w:numPr>
          <w:ilvl w:val="0"/>
          <w:numId w:val="103"/>
        </w:numPr>
        <w:tabs>
          <w:tab w:val="num" w:pos="0"/>
        </w:tabs>
        <w:autoSpaceDE w:val="0"/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Назначить публичные слушания по проекту отчета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на 19 апреля  2024 года и провести их в здании Администрации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</w:t>
      </w:r>
      <w:r w:rsidRPr="00D21A32">
        <w:rPr>
          <w:color w:val="000000"/>
          <w:sz w:val="22"/>
          <w:szCs w:val="22"/>
          <w:lang w:eastAsia="zh-CN"/>
        </w:rPr>
        <w:t xml:space="preserve">по адресу: Ростовская область, Куйбышевский район, </w:t>
      </w:r>
      <w:proofErr w:type="spellStart"/>
      <w:r w:rsidRPr="00D21A32">
        <w:rPr>
          <w:color w:val="000000"/>
          <w:sz w:val="22"/>
          <w:szCs w:val="22"/>
          <w:lang w:eastAsia="zh-CN"/>
        </w:rPr>
        <w:t>с</w:t>
      </w:r>
      <w:proofErr w:type="gramStart"/>
      <w:r w:rsidRPr="00D21A32">
        <w:rPr>
          <w:color w:val="000000"/>
          <w:sz w:val="22"/>
          <w:szCs w:val="22"/>
          <w:lang w:eastAsia="zh-CN"/>
        </w:rPr>
        <w:t>.Л</w:t>
      </w:r>
      <w:proofErr w:type="gramEnd"/>
      <w:r w:rsidRPr="00D21A32">
        <w:rPr>
          <w:color w:val="000000"/>
          <w:sz w:val="22"/>
          <w:szCs w:val="22"/>
          <w:lang w:eastAsia="zh-CN"/>
        </w:rPr>
        <w:t>ысогорка</w:t>
      </w:r>
      <w:proofErr w:type="spellEnd"/>
      <w:r w:rsidRPr="00D21A32">
        <w:rPr>
          <w:color w:val="000000"/>
          <w:sz w:val="22"/>
          <w:szCs w:val="22"/>
          <w:lang w:eastAsia="zh-CN"/>
        </w:rPr>
        <w:t xml:space="preserve">, ул. Кушнарева, д. 3 </w:t>
      </w:r>
      <w:r w:rsidRPr="00D21A32">
        <w:rPr>
          <w:color w:val="000000"/>
          <w:sz w:val="22"/>
          <w:szCs w:val="22"/>
        </w:rPr>
        <w:t>в 15:00 часов.</w:t>
      </w:r>
    </w:p>
    <w:p w14:paraId="0EAD8644" w14:textId="77777777" w:rsidR="0023566B" w:rsidRPr="00D21A32" w:rsidRDefault="0023566B" w:rsidP="0023566B">
      <w:pPr>
        <w:widowControl w:val="0"/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4. Опубликовать настоящее решение на официальном сайте Администрации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в сети Интернет и в информационном бюллетене поселения.</w:t>
      </w:r>
    </w:p>
    <w:p w14:paraId="320484FE" w14:textId="77777777" w:rsidR="0023566B" w:rsidRPr="00D21A32" w:rsidRDefault="0023566B" w:rsidP="0023566B">
      <w:pPr>
        <w:widowControl w:val="0"/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5. Данное решение вступает в силу со дня его официального опубликования.</w:t>
      </w:r>
    </w:p>
    <w:p w14:paraId="726ED724" w14:textId="77777777" w:rsidR="0023566B" w:rsidRPr="00D21A32" w:rsidRDefault="0023566B" w:rsidP="0023566B">
      <w:pPr>
        <w:widowControl w:val="0"/>
        <w:snapToGrid w:val="0"/>
        <w:ind w:firstLine="851"/>
        <w:jc w:val="both"/>
        <w:rPr>
          <w:color w:val="000000"/>
          <w:kern w:val="1"/>
          <w:sz w:val="22"/>
          <w:szCs w:val="22"/>
          <w:lang w:val="x-none" w:eastAsia="zh-CN"/>
        </w:rPr>
      </w:pPr>
      <w:r w:rsidRPr="00D21A32">
        <w:rPr>
          <w:color w:val="000000"/>
          <w:kern w:val="1"/>
          <w:sz w:val="22"/>
          <w:szCs w:val="22"/>
          <w:lang w:val="x-none" w:eastAsia="zh-CN"/>
        </w:rPr>
        <w:t>6. Контроль за исполнением настоящего решения возложить на постоянную комиссию по бюджету, налогам и собственности</w:t>
      </w:r>
      <w:r w:rsidRPr="00D21A32">
        <w:rPr>
          <w:color w:val="000000"/>
          <w:kern w:val="1"/>
          <w:sz w:val="22"/>
          <w:szCs w:val="22"/>
          <w:lang w:eastAsia="zh-CN"/>
        </w:rPr>
        <w:t>.</w:t>
      </w:r>
    </w:p>
    <w:p w14:paraId="21407C3D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41EAE2E3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6B0EF72D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382D7BF3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Председатель Собрания депутатов</w:t>
      </w:r>
    </w:p>
    <w:p w14:paraId="43F8E3D5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-глава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                  </w:t>
      </w:r>
      <w:proofErr w:type="spellStart"/>
      <w:r w:rsidRPr="00D21A32">
        <w:rPr>
          <w:color w:val="000000"/>
          <w:sz w:val="22"/>
          <w:szCs w:val="22"/>
        </w:rPr>
        <w:t>Н.А.Кательницкая</w:t>
      </w:r>
      <w:proofErr w:type="spellEnd"/>
    </w:p>
    <w:p w14:paraId="3E4931F4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190E33BC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50E381D2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42F83CEA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4845BEDD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36B806AB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4CE4948E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7823DB88" w14:textId="77777777" w:rsidR="0023566B" w:rsidRPr="00D21A32" w:rsidRDefault="0023566B" w:rsidP="0023566B">
      <w:pPr>
        <w:ind w:left="300" w:firstLine="540"/>
        <w:jc w:val="center"/>
        <w:rPr>
          <w:b/>
          <w:caps/>
          <w:sz w:val="22"/>
          <w:szCs w:val="22"/>
        </w:rPr>
      </w:pPr>
    </w:p>
    <w:p w14:paraId="12A9E958" w14:textId="77777777" w:rsidR="0023566B" w:rsidRPr="00D21A32" w:rsidRDefault="0023566B" w:rsidP="0023566B">
      <w:pPr>
        <w:tabs>
          <w:tab w:val="left" w:pos="390"/>
          <w:tab w:val="left" w:pos="5525"/>
          <w:tab w:val="left" w:pos="6192"/>
          <w:tab w:val="left" w:pos="6581"/>
          <w:tab w:val="left" w:pos="7382"/>
          <w:tab w:val="left" w:pos="7747"/>
          <w:tab w:val="left" w:pos="8438"/>
          <w:tab w:val="left" w:pos="9216"/>
          <w:tab w:val="left" w:pos="9994"/>
        </w:tabs>
        <w:jc w:val="right"/>
        <w:rPr>
          <w:snapToGrid w:val="0"/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Приложение 1</w:t>
      </w:r>
      <w:r w:rsidRPr="00D21A32">
        <w:rPr>
          <w:snapToGrid w:val="0"/>
          <w:color w:val="000000"/>
          <w:sz w:val="22"/>
          <w:szCs w:val="22"/>
        </w:rPr>
        <w:t xml:space="preserve"> </w:t>
      </w:r>
    </w:p>
    <w:p w14:paraId="1B698F0A" w14:textId="77777777" w:rsidR="0023566B" w:rsidRPr="00D21A32" w:rsidRDefault="0023566B" w:rsidP="0023566B">
      <w:pPr>
        <w:widowControl w:val="0"/>
        <w:jc w:val="right"/>
        <w:rPr>
          <w:snapToGrid w:val="0"/>
          <w:color w:val="000000"/>
          <w:sz w:val="22"/>
          <w:szCs w:val="22"/>
        </w:rPr>
      </w:pPr>
      <w:r w:rsidRPr="00D21A32">
        <w:rPr>
          <w:snapToGrid w:val="0"/>
          <w:color w:val="000000"/>
          <w:sz w:val="22"/>
          <w:szCs w:val="22"/>
        </w:rPr>
        <w:t xml:space="preserve">к решению Собрания депутатов  </w:t>
      </w:r>
    </w:p>
    <w:p w14:paraId="3BA143B5" w14:textId="77777777" w:rsidR="0023566B" w:rsidRPr="00D21A32" w:rsidRDefault="0023566B" w:rsidP="0023566B">
      <w:pPr>
        <w:widowControl w:val="0"/>
        <w:jc w:val="right"/>
        <w:rPr>
          <w:b/>
          <w:color w:val="000000"/>
          <w:sz w:val="22"/>
          <w:szCs w:val="22"/>
        </w:rPr>
      </w:pPr>
      <w:proofErr w:type="spellStart"/>
      <w:r w:rsidRPr="00D21A32">
        <w:rPr>
          <w:snapToGrid w:val="0"/>
          <w:color w:val="000000"/>
          <w:sz w:val="22"/>
          <w:szCs w:val="22"/>
        </w:rPr>
        <w:t>Лысогорского</w:t>
      </w:r>
      <w:proofErr w:type="spellEnd"/>
      <w:r w:rsidRPr="00D21A32">
        <w:rPr>
          <w:snapToGrid w:val="0"/>
          <w:color w:val="000000"/>
          <w:sz w:val="22"/>
          <w:szCs w:val="22"/>
        </w:rPr>
        <w:t xml:space="preserve"> </w:t>
      </w:r>
      <w:r w:rsidRPr="00D21A32">
        <w:rPr>
          <w:color w:val="000000"/>
          <w:sz w:val="22"/>
          <w:szCs w:val="22"/>
        </w:rPr>
        <w:t>сельского поселения</w:t>
      </w:r>
      <w:r w:rsidRPr="00D21A32">
        <w:rPr>
          <w:b/>
          <w:color w:val="000000"/>
          <w:sz w:val="22"/>
          <w:szCs w:val="22"/>
        </w:rPr>
        <w:t xml:space="preserve"> </w:t>
      </w:r>
    </w:p>
    <w:p w14:paraId="34AF3EC3" w14:textId="77777777" w:rsidR="0023566B" w:rsidRPr="00D21A32" w:rsidRDefault="0023566B" w:rsidP="0023566B">
      <w:pPr>
        <w:widowControl w:val="0"/>
        <w:ind w:left="300"/>
        <w:jc w:val="right"/>
        <w:rPr>
          <w:b/>
          <w:color w:val="000000"/>
          <w:sz w:val="22"/>
          <w:szCs w:val="22"/>
        </w:rPr>
      </w:pPr>
      <w:r w:rsidRPr="00D21A32">
        <w:rPr>
          <w:snapToGrid w:val="0"/>
          <w:color w:val="000000"/>
          <w:sz w:val="22"/>
          <w:szCs w:val="22"/>
        </w:rPr>
        <w:t>от 09.04.2024 № 98</w:t>
      </w:r>
    </w:p>
    <w:p w14:paraId="420787AC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</w:p>
    <w:p w14:paraId="35EC9A3E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«Об утверждении отчета об исполнении бюджета </w:t>
      </w:r>
    </w:p>
    <w:p w14:paraId="50E5FE4F" w14:textId="77777777" w:rsidR="0023566B" w:rsidRPr="00D21A32" w:rsidRDefault="0023566B" w:rsidP="0023566B">
      <w:pPr>
        <w:ind w:firstLine="510"/>
        <w:jc w:val="center"/>
        <w:rPr>
          <w:color w:val="000000"/>
          <w:sz w:val="22"/>
          <w:szCs w:val="22"/>
        </w:rPr>
      </w:pP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год»</w:t>
      </w:r>
    </w:p>
    <w:p w14:paraId="225A08F9" w14:textId="77777777" w:rsidR="0023566B" w:rsidRPr="00D21A32" w:rsidRDefault="0023566B" w:rsidP="0023566B">
      <w:pPr>
        <w:ind w:firstLine="510"/>
        <w:jc w:val="center"/>
        <w:rPr>
          <w:b/>
          <w:color w:val="000000"/>
          <w:sz w:val="22"/>
          <w:szCs w:val="22"/>
        </w:rPr>
      </w:pPr>
    </w:p>
    <w:p w14:paraId="7316FDFD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В соответствии с Уставом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поселения, на основании Положения о бюджетном процессе  муниципального образования  «</w:t>
      </w:r>
      <w:proofErr w:type="spellStart"/>
      <w:r w:rsidRPr="00D21A32">
        <w:rPr>
          <w:color w:val="000000"/>
          <w:sz w:val="22"/>
          <w:szCs w:val="22"/>
        </w:rPr>
        <w:t>Лысогорское</w:t>
      </w:r>
      <w:proofErr w:type="spellEnd"/>
      <w:r w:rsidRPr="00D21A32">
        <w:rPr>
          <w:color w:val="000000"/>
          <w:sz w:val="22"/>
          <w:szCs w:val="22"/>
        </w:rPr>
        <w:t xml:space="preserve"> сельское поселение» Собрание депутатов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</w:t>
      </w:r>
    </w:p>
    <w:p w14:paraId="541AC254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</w:p>
    <w:p w14:paraId="219DEE41" w14:textId="77777777" w:rsidR="0023566B" w:rsidRPr="00D21A32" w:rsidRDefault="0023566B" w:rsidP="0023566B">
      <w:pPr>
        <w:ind w:firstLine="900"/>
        <w:jc w:val="both"/>
        <w:rPr>
          <w:b/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>решило:</w:t>
      </w:r>
    </w:p>
    <w:p w14:paraId="42C9F001" w14:textId="77777777" w:rsidR="0023566B" w:rsidRPr="00D21A32" w:rsidRDefault="0023566B" w:rsidP="0023566B">
      <w:pPr>
        <w:ind w:firstLine="510"/>
        <w:jc w:val="center"/>
        <w:rPr>
          <w:color w:val="000000"/>
          <w:sz w:val="22"/>
          <w:szCs w:val="22"/>
        </w:rPr>
      </w:pPr>
    </w:p>
    <w:p w14:paraId="58093FA3" w14:textId="77777777" w:rsidR="0023566B" w:rsidRPr="00D21A32" w:rsidRDefault="0023566B" w:rsidP="0023566B">
      <w:pPr>
        <w:ind w:firstLine="72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1. Утвердить отчет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по доходам в сумме 17405,2 тыс. рублей и расходам в сумме 18069,4 тыс. рублей с превышением  расходов над доходами (с дефицитом бюджета поселения) в сумме 664,2 тыс. рублей и со следующими показателями:</w:t>
      </w:r>
    </w:p>
    <w:p w14:paraId="75DB31EB" w14:textId="77777777" w:rsidR="0023566B" w:rsidRPr="00D21A32" w:rsidRDefault="0023566B" w:rsidP="0023566B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1) по доходам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кодам классификации доходов бюджетов за 2023 год согласно приложению 1 к настоящему проекту решения;</w:t>
      </w:r>
    </w:p>
    <w:p w14:paraId="7516FF2D" w14:textId="77777777" w:rsidR="0023566B" w:rsidRPr="00D21A32" w:rsidRDefault="0023566B" w:rsidP="0023566B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2) по расходам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ведомственной структуре рас</w:t>
      </w:r>
      <w:r w:rsidRPr="00D21A32">
        <w:rPr>
          <w:color w:val="000000"/>
          <w:sz w:val="22"/>
          <w:szCs w:val="22"/>
        </w:rPr>
        <w:softHyphen/>
        <w:t>ходов бюджета за 2023 год согласно приложению 2 к настоящему проекту решения;</w:t>
      </w:r>
    </w:p>
    <w:p w14:paraId="0E485677" w14:textId="77777777" w:rsidR="0023566B" w:rsidRPr="00D21A32" w:rsidRDefault="0023566B" w:rsidP="0023566B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3) по расходам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разделам и подразделам клас</w:t>
      </w:r>
      <w:r w:rsidRPr="00D21A32">
        <w:rPr>
          <w:color w:val="000000"/>
          <w:sz w:val="22"/>
          <w:szCs w:val="22"/>
        </w:rPr>
        <w:softHyphen/>
        <w:t>сификации расходов бюджетов за 2023 год согласно приложению 3 к настоя</w:t>
      </w:r>
      <w:r w:rsidRPr="00D21A32">
        <w:rPr>
          <w:color w:val="000000"/>
          <w:sz w:val="22"/>
          <w:szCs w:val="22"/>
        </w:rPr>
        <w:softHyphen/>
        <w:t>щему проекту решения;</w:t>
      </w:r>
    </w:p>
    <w:p w14:paraId="0829C31D" w14:textId="77777777" w:rsidR="0023566B" w:rsidRPr="00D21A32" w:rsidRDefault="0023566B" w:rsidP="0023566B">
      <w:pPr>
        <w:suppressAutoHyphens/>
        <w:autoSpaceDE w:val="0"/>
        <w:autoSpaceDN w:val="0"/>
        <w:adjustRightInd w:val="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4) по источникам финансирования дефицита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Куйбышевского района по кодам </w:t>
      </w:r>
      <w:proofErr w:type="gramStart"/>
      <w:r w:rsidRPr="00D21A32">
        <w:rPr>
          <w:color w:val="000000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D21A32">
        <w:rPr>
          <w:color w:val="000000"/>
          <w:sz w:val="22"/>
          <w:szCs w:val="22"/>
        </w:rPr>
        <w:t xml:space="preserve"> за 2023 год согласно приложению 4 к настоящему проекту решения.</w:t>
      </w:r>
    </w:p>
    <w:p w14:paraId="452EE5A2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2. Настоящее Решение вступает в силу со дня его официального опубликования.</w:t>
      </w:r>
    </w:p>
    <w:p w14:paraId="332C573D" w14:textId="77777777" w:rsidR="0023566B" w:rsidRPr="00D21A32" w:rsidRDefault="0023566B" w:rsidP="0023566B">
      <w:pPr>
        <w:ind w:firstLine="72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3. </w:t>
      </w:r>
      <w:proofErr w:type="gramStart"/>
      <w:r w:rsidRPr="00D21A32">
        <w:rPr>
          <w:color w:val="000000"/>
          <w:sz w:val="22"/>
          <w:szCs w:val="22"/>
        </w:rPr>
        <w:t>Контроль за</w:t>
      </w:r>
      <w:proofErr w:type="gramEnd"/>
      <w:r w:rsidRPr="00D21A32">
        <w:rPr>
          <w:color w:val="000000"/>
          <w:sz w:val="22"/>
          <w:szCs w:val="22"/>
        </w:rPr>
        <w:t xml:space="preserve"> исполнением настоящего решения возложить на постоянную комиссию по бюджету, налогам и собственности.</w:t>
      </w:r>
    </w:p>
    <w:p w14:paraId="471B7B67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</w:p>
    <w:p w14:paraId="0459F9C2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Председатель Собрания депутатов</w:t>
      </w:r>
    </w:p>
    <w:p w14:paraId="0ACF4B11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-глава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                  </w:t>
      </w:r>
      <w:proofErr w:type="spellStart"/>
      <w:r w:rsidRPr="00D21A32">
        <w:rPr>
          <w:color w:val="000000"/>
          <w:sz w:val="22"/>
          <w:szCs w:val="22"/>
        </w:rPr>
        <w:t>Н.А.Кательницкая</w:t>
      </w:r>
      <w:proofErr w:type="spellEnd"/>
    </w:p>
    <w:p w14:paraId="4D7F7882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2E3EE8F2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3E7B5DF6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1DD07C3D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623AE9C7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  <w:sectPr w:rsidR="0023566B" w:rsidRPr="00D21A32" w:rsidSect="0023566B">
          <w:pgSz w:w="11906" w:h="16838"/>
          <w:pgMar w:top="568" w:right="567" w:bottom="771" w:left="1134" w:header="567" w:footer="539" w:gutter="0"/>
          <w:cols w:space="720"/>
        </w:sectPr>
      </w:pPr>
    </w:p>
    <w:tbl>
      <w:tblPr>
        <w:tblW w:w="10461" w:type="dxa"/>
        <w:tblInd w:w="92" w:type="dxa"/>
        <w:tblLook w:val="04A0" w:firstRow="1" w:lastRow="0" w:firstColumn="1" w:lastColumn="0" w:noHBand="0" w:noVBand="1"/>
      </w:tblPr>
      <w:tblGrid>
        <w:gridCol w:w="10461"/>
      </w:tblGrid>
      <w:tr w:rsidR="0023566B" w:rsidRPr="00D21A32" w14:paraId="3163B808" w14:textId="77777777" w:rsidTr="0023566B">
        <w:trPr>
          <w:trHeight w:val="765"/>
        </w:trPr>
        <w:tc>
          <w:tcPr>
            <w:tcW w:w="10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B49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>Приложение 1</w:t>
            </w:r>
          </w:p>
          <w:p w14:paraId="484B89E3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проекту  решения Собрания депутатов  </w:t>
            </w:r>
          </w:p>
          <w:p w14:paraId="14F5B66A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 </w:t>
            </w:r>
          </w:p>
        </w:tc>
      </w:tr>
    </w:tbl>
    <w:p w14:paraId="5997D53C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30DC3FD5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tbl>
      <w:tblPr>
        <w:tblW w:w="10359" w:type="dxa"/>
        <w:tblInd w:w="98" w:type="dxa"/>
        <w:tblLook w:val="04A0" w:firstRow="1" w:lastRow="0" w:firstColumn="1" w:lastColumn="0" w:noHBand="0" w:noVBand="1"/>
      </w:tblPr>
      <w:tblGrid>
        <w:gridCol w:w="546"/>
        <w:gridCol w:w="2086"/>
        <w:gridCol w:w="6767"/>
        <w:gridCol w:w="1560"/>
      </w:tblGrid>
      <w:tr w:rsidR="0023566B" w:rsidRPr="00D21A32" w14:paraId="1392115C" w14:textId="77777777" w:rsidTr="0023566B">
        <w:trPr>
          <w:trHeight w:val="810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98A7A" w14:textId="77777777" w:rsidR="0023566B" w:rsidRPr="00D21A32" w:rsidRDefault="0023566B" w:rsidP="0023566B">
            <w:pPr>
              <w:jc w:val="center"/>
              <w:rPr>
                <w:b/>
                <w:bCs/>
                <w:sz w:val="22"/>
                <w:szCs w:val="22"/>
              </w:rPr>
            </w:pPr>
            <w:r w:rsidRPr="00D21A32">
              <w:rPr>
                <w:b/>
                <w:bCs/>
                <w:sz w:val="22"/>
                <w:szCs w:val="22"/>
              </w:rPr>
              <w:t xml:space="preserve">                             Доходы бюджета </w:t>
            </w:r>
            <w:proofErr w:type="spellStart"/>
            <w:r w:rsidRPr="00D21A32">
              <w:rPr>
                <w:b/>
                <w:bCs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b/>
                <w:bCs/>
                <w:sz w:val="22"/>
                <w:szCs w:val="22"/>
              </w:rPr>
              <w:t xml:space="preserve"> сельского поселения Куйбышевского района по кодам классификации доходов бюджета за 2023 год </w:t>
            </w:r>
          </w:p>
        </w:tc>
      </w:tr>
      <w:tr w:rsidR="0023566B" w:rsidRPr="00D21A32" w14:paraId="57D00EFE" w14:textId="77777777" w:rsidTr="0023566B">
        <w:trPr>
          <w:trHeight w:val="585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0C23F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E432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2EED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Кассовое исполнение </w:t>
            </w:r>
          </w:p>
        </w:tc>
      </w:tr>
      <w:tr w:rsidR="0023566B" w:rsidRPr="00D21A32" w14:paraId="49C29F48" w14:textId="77777777" w:rsidTr="0023566B">
        <w:trPr>
          <w:trHeight w:val="315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DBF865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1788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bookmarkStart w:id="1" w:name="RANGE!C3"/>
            <w:r w:rsidRPr="00D21A32">
              <w:rPr>
                <w:sz w:val="22"/>
                <w:szCs w:val="22"/>
              </w:rPr>
              <w:t>Доходы бюджета - всего</w:t>
            </w:r>
            <w:bookmarkEnd w:id="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1E7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17405,2</w:t>
            </w:r>
          </w:p>
        </w:tc>
      </w:tr>
      <w:tr w:rsidR="0023566B" w:rsidRPr="00D21A32" w14:paraId="21D4B0DB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A71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05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10000000000000000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B50F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FE8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6313,3</w:t>
            </w:r>
          </w:p>
        </w:tc>
      </w:tr>
      <w:tr w:rsidR="0023566B" w:rsidRPr="00D21A32" w14:paraId="221D9C6E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8D9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E2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10100000000000000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DAE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DB2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721,4</w:t>
            </w:r>
          </w:p>
        </w:tc>
      </w:tr>
      <w:tr w:rsidR="0023566B" w:rsidRPr="00D21A32" w14:paraId="274D54C6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31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C2B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10102000010000110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B8AA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bookmarkStart w:id="2" w:name="RANGE!C7:F9"/>
            <w:r w:rsidRPr="00D21A32">
              <w:rPr>
                <w:sz w:val="22"/>
                <w:szCs w:val="22"/>
              </w:rPr>
              <w:t>Налог на доходы физических лиц</w:t>
            </w:r>
            <w:bookmarkEnd w:id="2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979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721,4</w:t>
            </w:r>
          </w:p>
        </w:tc>
      </w:tr>
      <w:tr w:rsidR="0023566B" w:rsidRPr="00D21A32" w14:paraId="502572DB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042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5F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10500000000000000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A3C0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53D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956,3</w:t>
            </w:r>
          </w:p>
        </w:tc>
      </w:tr>
      <w:tr w:rsidR="0023566B" w:rsidRPr="00D21A32" w14:paraId="05942A37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126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0E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10503000010000110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C55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CE7B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956,3</w:t>
            </w:r>
          </w:p>
        </w:tc>
      </w:tr>
      <w:tr w:rsidR="0023566B" w:rsidRPr="00D21A32" w14:paraId="314B6477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82E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908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63DA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1A8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3865,8</w:t>
            </w:r>
          </w:p>
        </w:tc>
      </w:tr>
      <w:tr w:rsidR="0023566B" w:rsidRPr="00D21A32" w14:paraId="197BCD71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FB9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282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10601000000000110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2F0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06C0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220,4</w:t>
            </w:r>
          </w:p>
        </w:tc>
      </w:tr>
      <w:tr w:rsidR="0023566B" w:rsidRPr="00D21A32" w14:paraId="62C9A7FC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BC9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FA7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10601030100000110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9726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93C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220,4</w:t>
            </w:r>
          </w:p>
        </w:tc>
      </w:tr>
      <w:tr w:rsidR="0023566B" w:rsidRPr="00D21A32" w14:paraId="655F14B0" w14:textId="77777777" w:rsidTr="0023566B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4BAE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9F3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10601030101000110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ACF1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proofErr w:type="gramStart"/>
            <w:r w:rsidRPr="00D21A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631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220,4</w:t>
            </w:r>
          </w:p>
        </w:tc>
      </w:tr>
      <w:tr w:rsidR="0023566B" w:rsidRPr="00D21A32" w14:paraId="495767F5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CC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31B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10606000000000110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F342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10C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3645,4</w:t>
            </w:r>
          </w:p>
        </w:tc>
      </w:tr>
      <w:tr w:rsidR="0023566B" w:rsidRPr="00D21A32" w14:paraId="67FB7C64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E55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73F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10606030000000110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9F4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F53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116,4</w:t>
            </w:r>
          </w:p>
        </w:tc>
      </w:tr>
      <w:tr w:rsidR="0023566B" w:rsidRPr="00D21A32" w14:paraId="006B1CE8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EFB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72D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10606040000000110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9AF1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11C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3529,0</w:t>
            </w:r>
          </w:p>
        </w:tc>
      </w:tr>
      <w:tr w:rsidR="0023566B" w:rsidRPr="00D21A32" w14:paraId="761F7DDB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BF7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899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10800000000000000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6111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57C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8,8</w:t>
            </w:r>
          </w:p>
        </w:tc>
      </w:tr>
      <w:tr w:rsidR="0023566B" w:rsidRPr="00D21A32" w14:paraId="387D9937" w14:textId="77777777" w:rsidTr="0023566B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568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18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10804000010000110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83E1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367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8,8</w:t>
            </w:r>
          </w:p>
        </w:tc>
      </w:tr>
      <w:tr w:rsidR="0023566B" w:rsidRPr="00D21A32" w14:paraId="04A938E8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1CE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8F9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11100000000000000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79D5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DE5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303,8</w:t>
            </w:r>
          </w:p>
        </w:tc>
      </w:tr>
      <w:tr w:rsidR="0023566B" w:rsidRPr="00D21A32" w14:paraId="142AD11D" w14:textId="77777777" w:rsidTr="0023566B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02B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20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11105030000000120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DD16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FF4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184,6</w:t>
            </w:r>
          </w:p>
        </w:tc>
      </w:tr>
      <w:tr w:rsidR="0023566B" w:rsidRPr="00D21A32" w14:paraId="0FF704BC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78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0A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11105070000000120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604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800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119,2</w:t>
            </w:r>
          </w:p>
        </w:tc>
      </w:tr>
      <w:tr w:rsidR="0023566B" w:rsidRPr="00D21A32" w14:paraId="647D671C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4A2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78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11300000000000000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92BC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C3D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228,7</w:t>
            </w:r>
          </w:p>
        </w:tc>
      </w:tr>
      <w:tr w:rsidR="0023566B" w:rsidRPr="00D21A32" w14:paraId="1D6803A2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D0A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99BD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11302000000000130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D116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245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228,7</w:t>
            </w:r>
          </w:p>
        </w:tc>
      </w:tr>
      <w:tr w:rsidR="0023566B" w:rsidRPr="00D21A32" w14:paraId="4C950CE9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2D47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802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4F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11600000000000000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750B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DE0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0,8</w:t>
            </w:r>
          </w:p>
        </w:tc>
      </w:tr>
      <w:tr w:rsidR="0023566B" w:rsidRPr="00D21A32" w14:paraId="6A2D9804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BE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F31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11700000000000000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799D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CD7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227,6</w:t>
            </w:r>
          </w:p>
        </w:tc>
      </w:tr>
      <w:tr w:rsidR="0023566B" w:rsidRPr="00D21A32" w14:paraId="77BCA35F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19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BD5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</w:t>
            </w:r>
            <w:r w:rsidRPr="00D21A32">
              <w:rPr>
                <w:sz w:val="22"/>
                <w:szCs w:val="22"/>
              </w:rPr>
              <w:lastRenderedPageBreak/>
              <w:t>11701000000000180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C7F8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>Невыясненные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38E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-4,2</w:t>
            </w:r>
          </w:p>
        </w:tc>
      </w:tr>
      <w:tr w:rsidR="0023566B" w:rsidRPr="00D21A32" w14:paraId="78FDF48F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AD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190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11715030100000150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8DEA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D38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231,8</w:t>
            </w:r>
          </w:p>
        </w:tc>
      </w:tr>
      <w:tr w:rsidR="0023566B" w:rsidRPr="00D21A32" w14:paraId="704379FE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C4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9AE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20000000000000000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B04B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D0D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11092,0</w:t>
            </w:r>
          </w:p>
        </w:tc>
      </w:tr>
      <w:tr w:rsidR="0023566B" w:rsidRPr="00D21A32" w14:paraId="1C3332F3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DC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ADD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20200000000000000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E83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A358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11092,0</w:t>
            </w:r>
          </w:p>
        </w:tc>
      </w:tr>
      <w:tr w:rsidR="0023566B" w:rsidRPr="00D21A32" w14:paraId="66329EF3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4ECB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CA2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20210000000000150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222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D6E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10695,8</w:t>
            </w:r>
          </w:p>
        </w:tc>
      </w:tr>
      <w:tr w:rsidR="0023566B" w:rsidRPr="00D21A32" w14:paraId="33FA0A9B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FE3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89D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20215001000000150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1E02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DCC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10283,2</w:t>
            </w:r>
          </w:p>
        </w:tc>
      </w:tr>
      <w:tr w:rsidR="0023566B" w:rsidRPr="00D21A32" w14:paraId="7741B5EE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A9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112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20215001100000150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66F3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2FB9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10283,2</w:t>
            </w:r>
          </w:p>
        </w:tc>
      </w:tr>
      <w:tr w:rsidR="0023566B" w:rsidRPr="00D21A32" w14:paraId="61D80DD9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0B1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90F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20215002000000150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8E96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C6D1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412,6</w:t>
            </w:r>
          </w:p>
        </w:tc>
      </w:tr>
      <w:tr w:rsidR="0023566B" w:rsidRPr="00D21A32" w14:paraId="750C3155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A7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726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20215002100000150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0C30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00B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412,6</w:t>
            </w:r>
          </w:p>
        </w:tc>
      </w:tr>
      <w:tr w:rsidR="0023566B" w:rsidRPr="00D21A32" w14:paraId="2315AA8D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3D3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FD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20230000000000150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5EA6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D70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299,4</w:t>
            </w:r>
          </w:p>
        </w:tc>
      </w:tr>
      <w:tr w:rsidR="0023566B" w:rsidRPr="00D21A32" w14:paraId="63884FC5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9641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379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20230024000000150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8B12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23E2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0,2</w:t>
            </w:r>
          </w:p>
        </w:tc>
      </w:tr>
      <w:tr w:rsidR="0023566B" w:rsidRPr="00D21A32" w14:paraId="150E36CE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B05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29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20230024100000150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5A08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EE4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0,2</w:t>
            </w:r>
          </w:p>
        </w:tc>
      </w:tr>
      <w:tr w:rsidR="0023566B" w:rsidRPr="00D21A32" w14:paraId="69B35934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79E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CDBD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20235118000000150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05F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5A4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299,2</w:t>
            </w:r>
          </w:p>
        </w:tc>
      </w:tr>
      <w:tr w:rsidR="0023566B" w:rsidRPr="00D21A32" w14:paraId="1731C4AB" w14:textId="77777777" w:rsidTr="0023566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DEC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E24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20235118100000150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78E3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630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299,2</w:t>
            </w:r>
          </w:p>
        </w:tc>
      </w:tr>
      <w:tr w:rsidR="0023566B" w:rsidRPr="00D21A32" w14:paraId="3AB4C368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6CE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000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20240000000000150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F0E2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E29E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96,8</w:t>
            </w:r>
          </w:p>
        </w:tc>
      </w:tr>
      <w:tr w:rsidR="0023566B" w:rsidRPr="00D21A32" w14:paraId="6E3C0B2E" w14:textId="77777777" w:rsidTr="0023566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7EF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CC8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20249999000000150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5025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6CF8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96,8</w:t>
            </w:r>
          </w:p>
        </w:tc>
      </w:tr>
      <w:tr w:rsidR="0023566B" w:rsidRPr="00D21A32" w14:paraId="3AEF0B48" w14:textId="77777777" w:rsidTr="0023566B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E08B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FA5" w14:textId="77777777" w:rsidR="0023566B" w:rsidRPr="00D21A32" w:rsidRDefault="0023566B" w:rsidP="0023566B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20249999100000150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6443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bookmarkStart w:id="3" w:name="RANGE!F8"/>
            <w:bookmarkStart w:id="4" w:name="RANGE!C8"/>
            <w:bookmarkStart w:id="5" w:name="RANGE!C69"/>
            <w:bookmarkEnd w:id="3"/>
            <w:bookmarkEnd w:id="4"/>
            <w:r w:rsidRPr="00D21A3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bookmarkEnd w:id="5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9FA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96,8</w:t>
            </w:r>
          </w:p>
        </w:tc>
      </w:tr>
    </w:tbl>
    <w:p w14:paraId="7F908C5D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6765C95D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</w:p>
    <w:p w14:paraId="46EADF1C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  <w:sectPr w:rsidR="0023566B" w:rsidRPr="00D21A32" w:rsidSect="0023566B">
          <w:pgSz w:w="11906" w:h="16838"/>
          <w:pgMar w:top="568" w:right="567" w:bottom="771" w:left="1134" w:header="567" w:footer="539" w:gutter="0"/>
          <w:cols w:space="720"/>
        </w:sectPr>
      </w:pPr>
    </w:p>
    <w:tbl>
      <w:tblPr>
        <w:tblpPr w:leftFromText="180" w:rightFromText="180" w:horzAnchor="margin" w:tblpY="567"/>
        <w:tblW w:w="15463" w:type="dxa"/>
        <w:tblLook w:val="04A0" w:firstRow="1" w:lastRow="0" w:firstColumn="1" w:lastColumn="0" w:noHBand="0" w:noVBand="1"/>
      </w:tblPr>
      <w:tblGrid>
        <w:gridCol w:w="6814"/>
        <w:gridCol w:w="576"/>
        <w:gridCol w:w="456"/>
        <w:gridCol w:w="528"/>
        <w:gridCol w:w="1701"/>
        <w:gridCol w:w="708"/>
        <w:gridCol w:w="1380"/>
        <w:gridCol w:w="1760"/>
        <w:gridCol w:w="1540"/>
      </w:tblGrid>
      <w:tr w:rsidR="0023566B" w:rsidRPr="00D21A32" w14:paraId="6C9FE871" w14:textId="77777777" w:rsidTr="0023566B">
        <w:trPr>
          <w:trHeight w:val="1080"/>
        </w:trPr>
        <w:tc>
          <w:tcPr>
            <w:tcW w:w="15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E055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Расходы бюджета </w:t>
            </w:r>
            <w:proofErr w:type="spellStart"/>
            <w:r w:rsidRPr="00D21A32">
              <w:rPr>
                <w:b/>
                <w:bCs/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Куйбышевского района по ведомственной структуре расходов бюджета за 2023 год</w:t>
            </w:r>
          </w:p>
        </w:tc>
      </w:tr>
      <w:tr w:rsidR="0023566B" w:rsidRPr="00D21A32" w14:paraId="694FE4DC" w14:textId="77777777" w:rsidTr="0023566B">
        <w:trPr>
          <w:trHeight w:val="315"/>
        </w:trPr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5315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27480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C3E8C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857D9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F1B9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3329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7F165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467D1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7247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566B" w:rsidRPr="00D21A32" w14:paraId="0F44B71E" w14:textId="77777777" w:rsidTr="0023566B">
        <w:trPr>
          <w:trHeight w:val="300"/>
        </w:trPr>
        <w:tc>
          <w:tcPr>
            <w:tcW w:w="154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0BA84F" w14:textId="77777777" w:rsidR="0023566B" w:rsidRPr="00D21A32" w:rsidRDefault="0023566B" w:rsidP="0023566B">
            <w:pPr>
              <w:jc w:val="right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23566B" w:rsidRPr="00D21A32" w14:paraId="2A1E5E53" w14:textId="77777777" w:rsidTr="0023566B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1BA43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774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A32">
              <w:rPr>
                <w:color w:val="000000"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B27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A32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815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52D8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0EACA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C113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2023 год план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350F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2023 год факт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C330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23566B" w:rsidRPr="00D21A32" w14:paraId="3DD14BCC" w14:textId="77777777" w:rsidTr="0023566B">
        <w:trPr>
          <w:trHeight w:val="117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55444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A32">
              <w:rPr>
                <w:b/>
                <w:bCs/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EA4C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4F5C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4F08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CA88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A77C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19EE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19196,3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9D1B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17942,0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E61F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23566B" w:rsidRPr="00D21A32" w14:paraId="6E2BF3E8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5AFBF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3F5A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A5A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4776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5B9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6CFE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841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8460,5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442C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8359,5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3053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23566B" w:rsidRPr="00D21A32" w14:paraId="3824A262" w14:textId="77777777" w:rsidTr="0023566B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8FED3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49BB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F57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368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060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0A3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5FCF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7957,60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60B1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7923,00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41AC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23566B" w:rsidRPr="00D21A32" w14:paraId="3961EE78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64BC3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5609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7584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347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0F02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75 1 00 02230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90A9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80C3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946C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D7EB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9E790C7" w14:textId="77777777" w:rsidTr="0023566B">
        <w:trPr>
          <w:trHeight w:val="190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44D6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муниципальных) органов)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BBE6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353C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29AB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7387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82 2 00 01030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597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472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7 197,30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25E3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7 189,90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642A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23566B" w:rsidRPr="00D21A32" w14:paraId="62D30CF9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9FE3B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обеспечение функций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F26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2328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7DF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462C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82 2 00 01040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EA9D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74BE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728,50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7440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701,30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282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23566B" w:rsidRPr="00D21A32" w14:paraId="545F2D2F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59E1F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FA2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CA3C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DB9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B0E3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82 2 00 01040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DF55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6AB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CD35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4507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0285906C" w14:textId="77777777" w:rsidTr="0023566B">
        <w:trPr>
          <w:trHeight w:val="171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5430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82E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20C2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98F0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15B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A4E2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8EC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43DB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171B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2359CE99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21F27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2038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DD5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D1C8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586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8872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39F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193,80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B6FA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85F3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3566B" w:rsidRPr="00D21A32" w14:paraId="73D17045" w14:textId="77777777" w:rsidTr="0023566B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78299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(Резервные средства)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F83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3CDD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861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30C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CE9C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16CE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193,80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C73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8FB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3566B" w:rsidRPr="00D21A32" w14:paraId="27D4D329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CF7C2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AE8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893A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66DF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5DBA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8424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26E1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309,10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61DD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288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99,97</w:t>
            </w:r>
          </w:p>
        </w:tc>
      </w:tr>
      <w:tr w:rsidR="0023566B" w:rsidRPr="00D21A32" w14:paraId="5E1FE7F7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5A43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A718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333A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2143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E6DC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71 2 00 02020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739E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5F48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475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ABB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50390432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2C4D4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Лысогорском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5A12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522F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B8C5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2BB7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74 1 00 02600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DCAD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BB6C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E93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3365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63AA9625" w14:textId="77777777" w:rsidTr="0023566B">
        <w:trPr>
          <w:trHeight w:val="1009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C26A" w14:textId="77777777" w:rsidR="0023566B" w:rsidRPr="00D21A32" w:rsidRDefault="0023566B" w:rsidP="0023566B">
            <w:pPr>
              <w:jc w:val="both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9249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84A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6E5A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934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74 2 00 02140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019E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B09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C26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6E2E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1F03B6C9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036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33B5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89B8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252F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6BDC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74 3 00 02150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B5D8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FBC8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0D25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18BF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9B9C184" w14:textId="77777777" w:rsidTr="0023566B">
        <w:trPr>
          <w:trHeight w:val="1800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80300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09D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F4EA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9680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8F56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79 1 00 02290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BBCA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1F25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9F37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86,60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E784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23566B" w:rsidRPr="00D21A32" w14:paraId="007AF10A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D0D9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6044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E8F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FEE4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5E94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1F79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56A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D866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1FA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BBA83D6" w14:textId="77777777" w:rsidTr="0023566B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DC129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о</w:t>
            </w:r>
            <w:r w:rsidRPr="00D21A32">
              <w:rPr>
                <w:color w:val="000000"/>
                <w:sz w:val="22"/>
                <w:szCs w:val="22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8020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2E4D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17B4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FED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9D7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127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BA0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43AA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2FF6F928" w14:textId="77777777" w:rsidTr="0023566B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095EA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09E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98D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14E1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DD99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99 9 00 88880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06A4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97D5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9FC6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8D3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32F77E18" w14:textId="77777777" w:rsidTr="0023566B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13146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C17A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5527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7A9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F6A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99 9 00 88880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52BD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EED0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737C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37CC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B14E096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D37F5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98A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5390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98CC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A497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3E2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6BCF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C8AD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AFD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C008F4E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8C2B7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2D9B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74FC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0FE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15B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A222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C80F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B6A6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EBF5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3D3A5D8D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67D79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8788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3B5C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1164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0F8E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9EF4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DD24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276,20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808C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276,20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60CE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39ABE71A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3BD5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B72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134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874A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034D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E17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441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7F0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8D4E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19196760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D93BC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94B1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3A41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B49F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2793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18BB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B0AE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5A8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433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1031504D" w14:textId="77777777" w:rsidTr="0023566B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F86AB" w14:textId="77777777" w:rsidR="0023566B" w:rsidRPr="00D21A32" w:rsidRDefault="0023566B" w:rsidP="0023566B">
            <w:pPr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b/>
                <w:color w:val="000000"/>
                <w:sz w:val="22"/>
                <w:szCs w:val="22"/>
              </w:rPr>
              <w:t xml:space="preserve">Гражданская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E422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DECD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30A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A444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9ABE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3EC5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FC83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189D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5328E7DF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25BFC" w14:textId="77777777" w:rsidR="0023566B" w:rsidRPr="00D21A32" w:rsidRDefault="0023566B" w:rsidP="0023566B">
            <w:pPr>
              <w:jc w:val="both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FAD5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81F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85E2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2045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75 3 00 02250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C900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F7A3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0B05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554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216E7BEF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42B81" w14:textId="77777777" w:rsidR="0023566B" w:rsidRPr="00D21A32" w:rsidRDefault="0023566B" w:rsidP="002356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5D75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136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84F1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4A6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6F11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AFF4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11CE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F251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64A185FE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5497B" w14:textId="77777777" w:rsidR="0023566B" w:rsidRPr="00D21A32" w:rsidRDefault="0023566B" w:rsidP="002356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BC5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71CF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201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030C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5B9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2C87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216F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7B40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7D8EF7F9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E563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2A6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1C1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3749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BC7F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296F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715F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3800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33C5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2C547D22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BFCE5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1DDB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2BCE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6799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4214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5ED5" w14:textId="77777777" w:rsidR="0023566B" w:rsidRPr="00D21A32" w:rsidRDefault="0023566B" w:rsidP="0023566B">
            <w:pPr>
              <w:jc w:val="center"/>
              <w:rPr>
                <w:color w:val="FF0000"/>
                <w:sz w:val="22"/>
                <w:szCs w:val="22"/>
              </w:rPr>
            </w:pPr>
            <w:r w:rsidRPr="00D21A3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BFA8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2848,1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5FAA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1830,0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CF58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64,3</w:t>
            </w:r>
          </w:p>
        </w:tc>
      </w:tr>
      <w:tr w:rsidR="0023566B" w:rsidRPr="00D21A32" w14:paraId="6A7AE4FE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15E90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592A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7F06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F64A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6544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D202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786F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386,30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22CF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376,10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DB2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23566B" w:rsidRPr="00D21A32" w14:paraId="639B4B84" w14:textId="77777777" w:rsidTr="0023566B">
        <w:trPr>
          <w:trHeight w:val="109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FDA4A" w14:textId="77777777" w:rsidR="0023566B" w:rsidRPr="00D21A32" w:rsidRDefault="0023566B" w:rsidP="0023566B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bCs/>
                <w:color w:val="000000"/>
                <w:sz w:val="22"/>
                <w:szCs w:val="22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5FF96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C187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6669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89080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 1 00S4640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C6DD7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ECE2A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DAE1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4B75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88,1</w:t>
            </w:r>
          </w:p>
        </w:tc>
      </w:tr>
      <w:tr w:rsidR="0023566B" w:rsidRPr="00D21A32" w14:paraId="4EEA4D07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CF3E6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59C7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F656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1B4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088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72 1 00 02060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3CA1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C537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301,40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827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301,30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B528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5A051F1C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9D7BE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6517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019F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133D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4C1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124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E91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2461,80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FD84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1453,90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61A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59,1</w:t>
            </w:r>
          </w:p>
        </w:tc>
      </w:tr>
      <w:tr w:rsidR="0023566B" w:rsidRPr="00D21A32" w14:paraId="171B1E46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5947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C60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784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0A6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946B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22 1 00 02590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A1CF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04B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305,90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F201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305,70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FF79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23566B" w:rsidRPr="00D21A32" w14:paraId="4493068A" w14:textId="77777777" w:rsidTr="0023566B">
        <w:trPr>
          <w:trHeight w:val="2025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52DF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1EC1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C375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46CA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957A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72 2 00 02070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372D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A44A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53,90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8A2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53,80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4A8F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23566B" w:rsidRPr="00D21A32" w14:paraId="79C0E44A" w14:textId="77777777" w:rsidTr="0023566B">
        <w:trPr>
          <w:trHeight w:val="190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EAAC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B966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5A0A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A34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B40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72 2 00 02080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6577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6468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1 296,00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4C4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345,70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48E3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26,7</w:t>
            </w:r>
          </w:p>
        </w:tc>
      </w:tr>
      <w:tr w:rsidR="0023566B" w:rsidRPr="00D21A32" w14:paraId="3A974228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2E4F0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5C75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D540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9C2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9D37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799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D6B0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728,70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DF9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671,70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3FEE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23566B" w:rsidRPr="00D21A32" w14:paraId="5A13E58A" w14:textId="77777777" w:rsidTr="0023566B">
        <w:trPr>
          <w:trHeight w:val="207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1C8A1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AA8F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216A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D51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7E94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72 2 0003550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D981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A7B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CECA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B6B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6C06A3EB" w14:textId="77777777" w:rsidTr="0023566B">
        <w:trPr>
          <w:trHeight w:val="93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9CA5B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4DC2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D940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40F8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AE9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81 1 00 S4640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B1E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E6C4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51,30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C50E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7C25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23566B" w:rsidRPr="00D21A32" w14:paraId="254E454B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704C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Энергоэффективность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FEC3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7288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A451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735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81 1 00 02360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DCC7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9AE6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354B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6DBE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23566B" w:rsidRPr="00D21A32" w14:paraId="7EC3808C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2011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C138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501D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4AE5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0DE2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426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781D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DFA7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D7DE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3566B" w:rsidRPr="00D21A32" w14:paraId="00FE5053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76A34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223B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1AAC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1791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E8D2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9839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AFF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C9A3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474B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3566B" w:rsidRPr="00D21A32" w14:paraId="3FAF8084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2A56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Лысогорском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1093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B44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3F8D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33A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77 1 00 02270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383A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F875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32B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E076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3566B" w:rsidRPr="00D21A32" w14:paraId="2E235107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23054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4E15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330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443E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DC80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F05C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DE30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A32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E71E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100CF830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84B4B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D363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6B2A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F969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F3D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4E4D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BBC2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4EC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2F2E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241F7F20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9F75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Лысогорском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3B84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46B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CD2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FAE6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82 1 00 01020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9AA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02F8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C902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426C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5C4C1D6D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CAD43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FDDD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EA70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645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75E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A102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9D3C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251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E750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38E04600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1CBEA" w14:textId="77777777" w:rsidR="0023566B" w:rsidRPr="00D21A32" w:rsidRDefault="0023566B" w:rsidP="0023566B">
            <w:pPr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8D0B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C988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8A3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8820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0489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D95B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60EB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F258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06DE2E48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A352F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«Развитие культуры » (Иные межбюджетные трансферты)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714F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CB0E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B985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FB5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11 1 00 03110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D475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6D5C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7 222,10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4393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7 222,10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2D6F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00A51828" w14:textId="77777777" w:rsidTr="0023566B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2447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Мероприятия по содержанию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«Развитие культуры »  (Иные  закупки товаров, работ и услуг для обеспечения государственных (муниципальных) нужд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A626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C27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74B6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3EDF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11 1 00 02480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87E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4ACD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67FC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FE0E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79D6C010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563A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4C28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81AC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7F45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E3A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4CC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DA6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B159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7B42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23566B" w:rsidRPr="00D21A32" w14:paraId="50C92731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10BC" w14:textId="77777777" w:rsidR="0023566B" w:rsidRPr="00D21A32" w:rsidRDefault="0023566B" w:rsidP="0023566B">
            <w:pPr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5DDE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FC0F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989F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F575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7B4A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A15A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E71E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38B0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23566B" w:rsidRPr="00D21A32" w14:paraId="4858D33E" w14:textId="77777777" w:rsidTr="0023566B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15D9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2F9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BE3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03D9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79C2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626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4B6A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D99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898C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23566B" w:rsidRPr="00D21A32" w14:paraId="6EBDE269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CD508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4FC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3DC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94693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5473A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3D0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4484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B21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1EDD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391DAC42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3D4C7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88DE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D9DC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330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0D1C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C6E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9A9F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B193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41A3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6D96D08C" w14:textId="77777777" w:rsidTr="0023566B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2D61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21A32">
              <w:rPr>
                <w:color w:val="000000"/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AE1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952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EA30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0F21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78 1 00 02280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3950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8E40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0495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769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AC65A17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8152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СОБРАНИЕ ДЕПУТАТОВ ЛЫСОГОРСКОГО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076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0A68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1227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338F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E508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30B60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849A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E552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23566B" w:rsidRPr="00D21A32" w14:paraId="139CAFDE" w14:textId="77777777" w:rsidTr="0023566B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B0DC8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C7AF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5156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26CC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F04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85DD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49B4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4F59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E67B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23566B" w:rsidRPr="00D21A32" w14:paraId="1F4A8751" w14:textId="77777777" w:rsidTr="0023566B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3A4D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Собрания депутатов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иных непрограммных мероприятий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21A32">
              <w:rPr>
                <w:color w:val="000000"/>
                <w:sz w:val="22"/>
                <w:szCs w:val="22"/>
              </w:rPr>
              <w:t xml:space="preserve">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(Расходы на выплату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70FE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4993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48B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C9D2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5A0A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03AEB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141E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2B5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23566B" w:rsidRPr="00D21A32" w14:paraId="4CD63B05" w14:textId="77777777" w:rsidTr="0023566B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F8AF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обеспечение функций Собрания депутатов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2054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1350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B5AD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84D5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B995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546F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02E5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EE43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566B" w:rsidRPr="00D21A32" w14:paraId="448D6D66" w14:textId="77777777" w:rsidTr="0023566B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30043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F52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0D0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4903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E9E66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F7CE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79F8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19323,90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0EB5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18069,50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06F5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</w:tbl>
    <w:p w14:paraId="00AAAC63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  <w:sectPr w:rsidR="0023566B" w:rsidRPr="00D21A32" w:rsidSect="0023566B">
          <w:pgSz w:w="16838" w:h="11906" w:orient="landscape"/>
          <w:pgMar w:top="568" w:right="568" w:bottom="567" w:left="771" w:header="567" w:footer="539" w:gutter="0"/>
          <w:cols w:space="720"/>
          <w:docGrid w:linePitch="272"/>
        </w:sectPr>
      </w:pPr>
    </w:p>
    <w:tbl>
      <w:tblPr>
        <w:tblW w:w="9876" w:type="dxa"/>
        <w:tblInd w:w="92" w:type="dxa"/>
        <w:tblLook w:val="04A0" w:firstRow="1" w:lastRow="0" w:firstColumn="1" w:lastColumn="0" w:noHBand="0" w:noVBand="1"/>
      </w:tblPr>
      <w:tblGrid>
        <w:gridCol w:w="5720"/>
        <w:gridCol w:w="1100"/>
        <w:gridCol w:w="1276"/>
        <w:gridCol w:w="1780"/>
      </w:tblGrid>
      <w:tr w:rsidR="0023566B" w:rsidRPr="00D21A32" w14:paraId="6685854E" w14:textId="77777777" w:rsidTr="0023566B">
        <w:trPr>
          <w:trHeight w:val="25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0CA3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>Приложение 3</w:t>
            </w:r>
          </w:p>
        </w:tc>
      </w:tr>
      <w:tr w:rsidR="0023566B" w:rsidRPr="00D21A32" w14:paraId="6A1BEE75" w14:textId="77777777" w:rsidTr="0023566B">
        <w:trPr>
          <w:trHeight w:val="25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09A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 проекту решения  Собрания депутатов  </w:t>
            </w:r>
          </w:p>
        </w:tc>
      </w:tr>
      <w:tr w:rsidR="0023566B" w:rsidRPr="00D21A32" w14:paraId="7AC05DB4" w14:textId="77777777" w:rsidTr="0023566B">
        <w:trPr>
          <w:trHeight w:val="25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887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 </w:t>
            </w:r>
          </w:p>
        </w:tc>
      </w:tr>
      <w:tr w:rsidR="0023566B" w:rsidRPr="00D21A32" w14:paraId="4F0FEE1D" w14:textId="77777777" w:rsidTr="0023566B">
        <w:trPr>
          <w:trHeight w:val="64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BA5A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по разделам и подразделам классификации расходов бюджетов Российской Федерации за 2023 год</w:t>
            </w:r>
          </w:p>
          <w:p w14:paraId="2F14E131" w14:textId="77777777" w:rsidR="0023566B" w:rsidRPr="00D21A32" w:rsidRDefault="0023566B" w:rsidP="002356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566B" w:rsidRPr="00D21A32" w14:paraId="1F087E7D" w14:textId="77777777" w:rsidTr="0023566B">
        <w:trPr>
          <w:trHeight w:val="27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BC28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1A67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363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3B01" w14:textId="77777777" w:rsidR="0023566B" w:rsidRPr="00D21A32" w:rsidRDefault="0023566B" w:rsidP="0023566B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тыс. рублей</w:t>
            </w:r>
          </w:p>
        </w:tc>
      </w:tr>
      <w:tr w:rsidR="0023566B" w:rsidRPr="00D21A32" w14:paraId="4B4B406E" w14:textId="77777777" w:rsidTr="0023566B">
        <w:trPr>
          <w:trHeight w:val="330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9554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88245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A32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A5AD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CF3A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23566B" w:rsidRPr="00D21A32" w14:paraId="2C4DFCE5" w14:textId="77777777" w:rsidTr="0023566B">
        <w:trPr>
          <w:trHeight w:val="38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386BE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4E52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75FC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357D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8359,5</w:t>
            </w:r>
          </w:p>
        </w:tc>
      </w:tr>
      <w:tr w:rsidR="0023566B" w:rsidRPr="00D21A32" w14:paraId="2CFBA638" w14:textId="77777777" w:rsidTr="0023566B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BA798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95A3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6F4A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584FC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127,5</w:t>
            </w:r>
          </w:p>
        </w:tc>
      </w:tr>
      <w:tr w:rsidR="0023566B" w:rsidRPr="00D21A32" w14:paraId="5AFDC104" w14:textId="77777777" w:rsidTr="0023566B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470C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6A815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AECC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B064E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7923</w:t>
            </w:r>
          </w:p>
        </w:tc>
      </w:tr>
      <w:tr w:rsidR="0023566B" w:rsidRPr="00D21A32" w14:paraId="6EDA30FE" w14:textId="77777777" w:rsidTr="0023566B">
        <w:trPr>
          <w:trHeight w:val="4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298D5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E102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F5E4C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5C2E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309,0</w:t>
            </w:r>
          </w:p>
        </w:tc>
      </w:tr>
      <w:tr w:rsidR="0023566B" w:rsidRPr="00D21A32" w14:paraId="3FCB1F3C" w14:textId="77777777" w:rsidTr="0023566B">
        <w:trPr>
          <w:trHeight w:val="41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669C6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4A12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829CB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820B1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</w:t>
            </w:r>
          </w:p>
        </w:tc>
      </w:tr>
      <w:tr w:rsidR="0023566B" w:rsidRPr="00D21A32" w14:paraId="04727F07" w14:textId="77777777" w:rsidTr="0023566B">
        <w:trPr>
          <w:trHeight w:val="53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A213A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9A58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346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96A5F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</w:t>
            </w:r>
          </w:p>
        </w:tc>
      </w:tr>
      <w:tr w:rsidR="0023566B" w:rsidRPr="00D21A32" w14:paraId="737CC1F2" w14:textId="77777777" w:rsidTr="0023566B">
        <w:trPr>
          <w:trHeight w:val="68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FF215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6CE7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CA0D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28B74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23566B" w:rsidRPr="00D21A32" w14:paraId="033201E2" w14:textId="77777777" w:rsidTr="0023566B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954D5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822D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DFD3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899D2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23566B" w:rsidRPr="00D21A32" w14:paraId="26C57497" w14:textId="77777777" w:rsidTr="0023566B">
        <w:trPr>
          <w:trHeight w:val="3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EE07E" w14:textId="77777777" w:rsidR="0023566B" w:rsidRPr="00D21A32" w:rsidRDefault="0023566B" w:rsidP="002356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70DC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776A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F16AC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566B" w:rsidRPr="00D21A32" w14:paraId="0D8CF14B" w14:textId="77777777" w:rsidTr="0023566B">
        <w:trPr>
          <w:trHeight w:val="4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68FDD" w14:textId="77777777" w:rsidR="0023566B" w:rsidRPr="00D21A32" w:rsidRDefault="0023566B" w:rsidP="0023566B">
            <w:pPr>
              <w:jc w:val="both"/>
              <w:rPr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  <w:r w:rsidRPr="00D21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9BDF0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8AA4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96AA5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566B" w:rsidRPr="00D21A32" w14:paraId="3CEBA282" w14:textId="77777777" w:rsidTr="0023566B">
        <w:trPr>
          <w:trHeight w:val="53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18A4F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3DE2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E55E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29A06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1830,0</w:t>
            </w:r>
          </w:p>
        </w:tc>
      </w:tr>
      <w:tr w:rsidR="0023566B" w:rsidRPr="00D21A32" w14:paraId="140435F3" w14:textId="77777777" w:rsidTr="0023566B">
        <w:trPr>
          <w:trHeight w:val="40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6364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C646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5C3B9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2827A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376,1</w:t>
            </w:r>
          </w:p>
        </w:tc>
      </w:tr>
      <w:tr w:rsidR="0023566B" w:rsidRPr="00D21A32" w14:paraId="6BF154EF" w14:textId="77777777" w:rsidTr="0023566B">
        <w:trPr>
          <w:trHeight w:val="41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66487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B39D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648FD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B087B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1453,9</w:t>
            </w:r>
          </w:p>
        </w:tc>
      </w:tr>
      <w:tr w:rsidR="0023566B" w:rsidRPr="00D21A32" w14:paraId="686C7529" w14:textId="77777777" w:rsidTr="0023566B">
        <w:trPr>
          <w:trHeight w:val="41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45793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ОХРАНА ОРУЖАЮЩЕЙ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07AE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76A86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E6D86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23566B" w:rsidRPr="00D21A32" w14:paraId="54E30F34" w14:textId="77777777" w:rsidTr="0023566B">
        <w:trPr>
          <w:trHeight w:val="39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78AA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FCE17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2078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757E0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23566B" w:rsidRPr="00D21A32" w14:paraId="4C6A76B2" w14:textId="77777777" w:rsidTr="0023566B">
        <w:trPr>
          <w:trHeight w:val="40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B2E23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5ABEF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1EB02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176E1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</w:tr>
      <w:tr w:rsidR="0023566B" w:rsidRPr="00D21A32" w14:paraId="1BA553D1" w14:textId="77777777" w:rsidTr="0023566B">
        <w:trPr>
          <w:trHeight w:val="40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8664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9776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7A08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67F0F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</w:tr>
      <w:tr w:rsidR="0023566B" w:rsidRPr="00D21A32" w14:paraId="65F60580" w14:textId="77777777" w:rsidTr="0023566B">
        <w:trPr>
          <w:trHeight w:val="41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D4C06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proofErr w:type="gramStart"/>
            <w:r w:rsidRPr="00D21A32">
              <w:rPr>
                <w:b/>
                <w:bCs/>
                <w:color w:val="000000"/>
                <w:sz w:val="22"/>
                <w:szCs w:val="22"/>
              </w:rPr>
              <w:t>,К</w:t>
            </w:r>
            <w:proofErr w:type="gramEnd"/>
            <w:r w:rsidRPr="00D21A32">
              <w:rPr>
                <w:b/>
                <w:bCs/>
                <w:color w:val="000000"/>
                <w:sz w:val="22"/>
                <w:szCs w:val="22"/>
              </w:rPr>
              <w:t>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4684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0029B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0C72D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</w:t>
            </w:r>
          </w:p>
        </w:tc>
      </w:tr>
      <w:tr w:rsidR="0023566B" w:rsidRPr="00D21A32" w14:paraId="7D0B12F5" w14:textId="77777777" w:rsidTr="0023566B">
        <w:trPr>
          <w:trHeight w:val="39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DFEF4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AAF5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6124C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8B817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</w:t>
            </w:r>
          </w:p>
        </w:tc>
      </w:tr>
      <w:tr w:rsidR="0023566B" w:rsidRPr="00D21A32" w14:paraId="0F5D12D1" w14:textId="77777777" w:rsidTr="0023566B">
        <w:trPr>
          <w:trHeight w:val="3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34195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7BF4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1F1F1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B7AA7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</w:t>
            </w:r>
          </w:p>
        </w:tc>
      </w:tr>
      <w:tr w:rsidR="0023566B" w:rsidRPr="00D21A32" w14:paraId="3ED66E25" w14:textId="77777777" w:rsidTr="0023566B">
        <w:trPr>
          <w:trHeight w:val="4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78D9C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0373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2425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90735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</w:t>
            </w:r>
          </w:p>
        </w:tc>
      </w:tr>
      <w:tr w:rsidR="0023566B" w:rsidRPr="00D21A32" w14:paraId="558D2E31" w14:textId="77777777" w:rsidTr="0023566B">
        <w:trPr>
          <w:trHeight w:val="53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C5EE1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0A49E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83B28" w14:textId="77777777" w:rsidR="0023566B" w:rsidRPr="00D21A32" w:rsidRDefault="0023566B" w:rsidP="0023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24DBE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23566B" w:rsidRPr="00D21A32" w14:paraId="03E7FDA8" w14:textId="77777777" w:rsidTr="0023566B">
        <w:trPr>
          <w:trHeight w:val="3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1E22C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E79B1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F4E9F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80301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23566B" w:rsidRPr="00D21A32" w14:paraId="7564810C" w14:textId="77777777" w:rsidTr="0023566B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AC3A9" w14:textId="77777777" w:rsidR="0023566B" w:rsidRPr="00D21A32" w:rsidRDefault="0023566B" w:rsidP="002356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11BFD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B7A7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64B53" w14:textId="77777777" w:rsidR="0023566B" w:rsidRPr="00D21A32" w:rsidRDefault="0023566B" w:rsidP="00235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18069,5</w:t>
            </w:r>
          </w:p>
        </w:tc>
      </w:tr>
    </w:tbl>
    <w:p w14:paraId="2BB797A8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3D41C9E5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943"/>
        <w:gridCol w:w="1428"/>
      </w:tblGrid>
      <w:tr w:rsidR="0023566B" w:rsidRPr="00D21A32" w14:paraId="1AAD2AF4" w14:textId="77777777" w:rsidTr="0023566B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2312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Приложение 4</w:t>
            </w:r>
          </w:p>
        </w:tc>
      </w:tr>
      <w:tr w:rsidR="0023566B" w:rsidRPr="00D21A32" w14:paraId="6F5138AD" w14:textId="77777777" w:rsidTr="0023566B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C13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проекту решения Собрания депутатов  </w:t>
            </w:r>
          </w:p>
        </w:tc>
      </w:tr>
      <w:tr w:rsidR="0023566B" w:rsidRPr="00D21A32" w14:paraId="61B223FB" w14:textId="77777777" w:rsidTr="0023566B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3266" w14:textId="77777777" w:rsidR="0023566B" w:rsidRPr="00D21A32" w:rsidRDefault="0023566B" w:rsidP="0023566B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 </w:t>
            </w:r>
          </w:p>
        </w:tc>
      </w:tr>
      <w:tr w:rsidR="0023566B" w:rsidRPr="00D21A32" w14:paraId="1EB7955D" w14:textId="77777777" w:rsidTr="0023566B">
        <w:trPr>
          <w:trHeight w:val="6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B457B" w14:textId="77777777" w:rsidR="0023566B" w:rsidRPr="00D21A32" w:rsidRDefault="0023566B" w:rsidP="0023566B">
            <w:pPr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 Куйбышевского района по кодам 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 xml:space="preserve"> за 2023 год</w:t>
            </w:r>
          </w:p>
          <w:p w14:paraId="5345255F" w14:textId="77777777" w:rsidR="0023566B" w:rsidRPr="00D21A32" w:rsidRDefault="0023566B" w:rsidP="002356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566B" w:rsidRPr="00D21A32" w14:paraId="6B5C572D" w14:textId="77777777" w:rsidTr="0023566B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E130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E18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648" w14:textId="77777777" w:rsidR="0023566B" w:rsidRPr="00D21A32" w:rsidRDefault="0023566B" w:rsidP="0023566B">
            <w:pPr>
              <w:rPr>
                <w:sz w:val="22"/>
                <w:szCs w:val="22"/>
              </w:rPr>
            </w:pPr>
          </w:p>
        </w:tc>
      </w:tr>
      <w:tr w:rsidR="0023566B" w:rsidRPr="00D21A32" w14:paraId="1E72CD46" w14:textId="77777777" w:rsidTr="0023566B">
        <w:trPr>
          <w:trHeight w:val="3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0893AD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A2C88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3EA5C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23566B" w:rsidRPr="00D21A32" w14:paraId="0518BEA6" w14:textId="77777777" w:rsidTr="0023566B">
        <w:trPr>
          <w:trHeight w:val="276"/>
        </w:trPr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9C80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951 01 00 00 00 00 0000 000</w:t>
            </w:r>
          </w:p>
        </w:tc>
        <w:tc>
          <w:tcPr>
            <w:tcW w:w="59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B86F8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 всего, в том числе: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35841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664,2</w:t>
            </w:r>
          </w:p>
        </w:tc>
      </w:tr>
      <w:tr w:rsidR="0023566B" w:rsidRPr="00D21A32" w14:paraId="7DB74085" w14:textId="77777777" w:rsidTr="0023566B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68F71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9B12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EDDFF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</w:p>
        </w:tc>
      </w:tr>
      <w:tr w:rsidR="0023566B" w:rsidRPr="00D21A32" w14:paraId="33559530" w14:textId="77777777" w:rsidTr="0023566B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333A0E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951 01 05 00 00 00 0000 000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472226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5D76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664,2</w:t>
            </w:r>
          </w:p>
        </w:tc>
      </w:tr>
      <w:tr w:rsidR="0023566B" w:rsidRPr="00D21A32" w14:paraId="25ECD247" w14:textId="77777777" w:rsidTr="0023566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549153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951 01 05 00 00 00 0000 500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BF194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A5572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23566B" w:rsidRPr="00D21A32" w14:paraId="520B31BA" w14:textId="77777777" w:rsidTr="0023566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94BBBCC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951 01 05 02 00 00 0000 500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97037F5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F8A59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23566B" w:rsidRPr="00D21A32" w14:paraId="6F15D1D8" w14:textId="77777777" w:rsidTr="0023566B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27F8BA8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951 01 05 02 01 00 0000 510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1D72C4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C88EA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23566B" w:rsidRPr="00D21A32" w14:paraId="3988EE15" w14:textId="77777777" w:rsidTr="0023566B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202D67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951 01 05 02 01 10 0000 510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47A8B7A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5B6F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23566B" w:rsidRPr="00D21A32" w14:paraId="788A0079" w14:textId="77777777" w:rsidTr="0023566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52278F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951 01 05 00 00 00 0000 600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886830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1D0F4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  <w:tr w:rsidR="0023566B" w:rsidRPr="00D21A32" w14:paraId="10716B6C" w14:textId="77777777" w:rsidTr="0023566B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410802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951 01 05 02 00 00 0000 600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6DD1DDB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F07F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  <w:tr w:rsidR="0023566B" w:rsidRPr="00D21A32" w14:paraId="351D63EA" w14:textId="77777777" w:rsidTr="0023566B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32B5CB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951 01 05 02 01 00 0000 610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75295A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03E28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  <w:tr w:rsidR="0023566B" w:rsidRPr="00D21A32" w14:paraId="1C24D491" w14:textId="77777777" w:rsidTr="0023566B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38EEA9D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951 01 05 02 01 10 0000 610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CB645F" w14:textId="77777777" w:rsidR="0023566B" w:rsidRPr="00D21A32" w:rsidRDefault="0023566B" w:rsidP="0023566B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67A77" w14:textId="77777777" w:rsidR="0023566B" w:rsidRPr="00D21A32" w:rsidRDefault="0023566B" w:rsidP="0023566B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</w:tbl>
    <w:p w14:paraId="2A398E3E" w14:textId="77777777" w:rsidR="0023566B" w:rsidRPr="00D21A32" w:rsidRDefault="0023566B" w:rsidP="00D21A32">
      <w:pPr>
        <w:tabs>
          <w:tab w:val="left" w:pos="2775"/>
          <w:tab w:val="center" w:pos="4875"/>
        </w:tabs>
        <w:rPr>
          <w:color w:val="000000"/>
          <w:sz w:val="22"/>
          <w:szCs w:val="22"/>
        </w:rPr>
      </w:pPr>
    </w:p>
    <w:p w14:paraId="7D129A71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4DBBCA8D" w14:textId="77777777" w:rsidR="0023566B" w:rsidRPr="00D21A32" w:rsidRDefault="0023566B" w:rsidP="0023566B">
      <w:pPr>
        <w:tabs>
          <w:tab w:val="left" w:pos="390"/>
          <w:tab w:val="left" w:pos="5525"/>
          <w:tab w:val="left" w:pos="6192"/>
          <w:tab w:val="left" w:pos="6581"/>
          <w:tab w:val="left" w:pos="7382"/>
          <w:tab w:val="left" w:pos="7747"/>
          <w:tab w:val="left" w:pos="8438"/>
          <w:tab w:val="left" w:pos="9216"/>
          <w:tab w:val="left" w:pos="9994"/>
        </w:tabs>
        <w:jc w:val="right"/>
        <w:rPr>
          <w:snapToGrid w:val="0"/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Приложение 2</w:t>
      </w:r>
      <w:r w:rsidRPr="00D21A32">
        <w:rPr>
          <w:snapToGrid w:val="0"/>
          <w:color w:val="000000"/>
          <w:sz w:val="22"/>
          <w:szCs w:val="22"/>
        </w:rPr>
        <w:t xml:space="preserve"> </w:t>
      </w:r>
    </w:p>
    <w:p w14:paraId="38565379" w14:textId="77777777" w:rsidR="0023566B" w:rsidRPr="00D21A32" w:rsidRDefault="0023566B" w:rsidP="0023566B">
      <w:pPr>
        <w:widowControl w:val="0"/>
        <w:jc w:val="right"/>
        <w:rPr>
          <w:snapToGrid w:val="0"/>
          <w:color w:val="000000"/>
          <w:sz w:val="22"/>
          <w:szCs w:val="22"/>
        </w:rPr>
      </w:pPr>
      <w:r w:rsidRPr="00D21A32">
        <w:rPr>
          <w:snapToGrid w:val="0"/>
          <w:color w:val="000000"/>
          <w:sz w:val="22"/>
          <w:szCs w:val="22"/>
        </w:rPr>
        <w:t xml:space="preserve">к решению Собрания депутатов  </w:t>
      </w:r>
    </w:p>
    <w:p w14:paraId="62CD1109" w14:textId="77777777" w:rsidR="0023566B" w:rsidRPr="00D21A32" w:rsidRDefault="0023566B" w:rsidP="0023566B">
      <w:pPr>
        <w:widowControl w:val="0"/>
        <w:jc w:val="right"/>
        <w:rPr>
          <w:b/>
          <w:color w:val="000000"/>
          <w:sz w:val="22"/>
          <w:szCs w:val="22"/>
        </w:rPr>
      </w:pPr>
      <w:proofErr w:type="spellStart"/>
      <w:r w:rsidRPr="00D21A32">
        <w:rPr>
          <w:snapToGrid w:val="0"/>
          <w:color w:val="000000"/>
          <w:sz w:val="22"/>
          <w:szCs w:val="22"/>
        </w:rPr>
        <w:t>Лысогорского</w:t>
      </w:r>
      <w:proofErr w:type="spellEnd"/>
      <w:r w:rsidRPr="00D21A32">
        <w:rPr>
          <w:snapToGrid w:val="0"/>
          <w:color w:val="000000"/>
          <w:sz w:val="22"/>
          <w:szCs w:val="22"/>
        </w:rPr>
        <w:t xml:space="preserve"> </w:t>
      </w:r>
      <w:r w:rsidRPr="00D21A32">
        <w:rPr>
          <w:color w:val="000000"/>
          <w:sz w:val="22"/>
          <w:szCs w:val="22"/>
        </w:rPr>
        <w:t>сельского поселения</w:t>
      </w:r>
      <w:r w:rsidRPr="00D21A32">
        <w:rPr>
          <w:b/>
          <w:color w:val="000000"/>
          <w:sz w:val="22"/>
          <w:szCs w:val="22"/>
        </w:rPr>
        <w:t xml:space="preserve"> </w:t>
      </w:r>
    </w:p>
    <w:p w14:paraId="70137C6E" w14:textId="77777777" w:rsidR="0023566B" w:rsidRPr="00D21A32" w:rsidRDefault="0023566B" w:rsidP="0023566B">
      <w:pPr>
        <w:jc w:val="right"/>
        <w:rPr>
          <w:snapToGrid w:val="0"/>
          <w:color w:val="000000"/>
          <w:sz w:val="22"/>
          <w:szCs w:val="22"/>
        </w:rPr>
      </w:pPr>
      <w:r w:rsidRPr="00D21A32">
        <w:rPr>
          <w:snapToGrid w:val="0"/>
          <w:color w:val="000000"/>
          <w:sz w:val="22"/>
          <w:szCs w:val="22"/>
        </w:rPr>
        <w:t xml:space="preserve"> от 09.04.2024 № 98 </w:t>
      </w:r>
    </w:p>
    <w:p w14:paraId="369972F6" w14:textId="77777777" w:rsidR="0023566B" w:rsidRPr="00D21A32" w:rsidRDefault="0023566B" w:rsidP="0023566B">
      <w:pPr>
        <w:jc w:val="both"/>
        <w:rPr>
          <w:b/>
          <w:bCs/>
          <w:color w:val="000000"/>
          <w:sz w:val="22"/>
          <w:szCs w:val="22"/>
        </w:rPr>
      </w:pPr>
    </w:p>
    <w:p w14:paraId="37DC0988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Порядок</w:t>
      </w:r>
    </w:p>
    <w:p w14:paraId="0F6668CC" w14:textId="77777777" w:rsidR="0023566B" w:rsidRPr="00D21A32" w:rsidRDefault="0023566B" w:rsidP="0023566B">
      <w:pPr>
        <w:jc w:val="center"/>
        <w:rPr>
          <w:b/>
          <w:bCs/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учета предложений о проекте решения «Об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год» и назначении публичных слушаний</w:t>
      </w:r>
    </w:p>
    <w:p w14:paraId="66CF0B09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</w:p>
    <w:p w14:paraId="2FE74990" w14:textId="77777777" w:rsidR="0023566B" w:rsidRPr="00D21A32" w:rsidRDefault="0023566B" w:rsidP="0023566B">
      <w:pPr>
        <w:keepNext/>
        <w:keepLines/>
        <w:widowControl w:val="0"/>
        <w:ind w:firstLine="720"/>
        <w:jc w:val="both"/>
        <w:rPr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t xml:space="preserve">1. Предложения </w:t>
      </w:r>
      <w:r w:rsidRPr="00D21A32">
        <w:rPr>
          <w:color w:val="000000"/>
          <w:sz w:val="22"/>
          <w:szCs w:val="22"/>
        </w:rPr>
        <w:t xml:space="preserve">об изменении и дополнении </w:t>
      </w:r>
      <w:r w:rsidRPr="00D21A32">
        <w:rPr>
          <w:iCs/>
          <w:color w:val="000000"/>
          <w:sz w:val="22"/>
          <w:szCs w:val="22"/>
        </w:rPr>
        <w:t>по проекту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 xml:space="preserve">» направляются  в письменном  или  электронном виде </w:t>
      </w:r>
      <w:r w:rsidRPr="00D21A32">
        <w:rPr>
          <w:bCs/>
          <w:color w:val="000000"/>
          <w:sz w:val="22"/>
          <w:szCs w:val="22"/>
        </w:rPr>
        <w:t xml:space="preserve">Председателю Собрания депутатов - главе </w:t>
      </w:r>
      <w:proofErr w:type="spellStart"/>
      <w:r w:rsidRPr="00D21A32">
        <w:rPr>
          <w:bCs/>
          <w:color w:val="000000"/>
          <w:sz w:val="22"/>
          <w:szCs w:val="22"/>
        </w:rPr>
        <w:t>Лысогорского</w:t>
      </w:r>
      <w:proofErr w:type="spellEnd"/>
      <w:r w:rsidRPr="00D21A32">
        <w:rPr>
          <w:bCs/>
          <w:color w:val="000000"/>
          <w:sz w:val="22"/>
          <w:szCs w:val="22"/>
        </w:rPr>
        <w:t xml:space="preserve"> сельского поселения</w:t>
      </w:r>
      <w:r w:rsidRPr="00D21A32">
        <w:rPr>
          <w:iCs/>
          <w:color w:val="000000"/>
          <w:sz w:val="22"/>
          <w:szCs w:val="22"/>
        </w:rPr>
        <w:t xml:space="preserve"> в Администрацию 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 (</w:t>
      </w:r>
      <w:proofErr w:type="spellStart"/>
      <w:r w:rsidRPr="00D21A32">
        <w:rPr>
          <w:color w:val="000000"/>
          <w:sz w:val="22"/>
          <w:szCs w:val="22"/>
        </w:rPr>
        <w:t>ул</w:t>
      </w:r>
      <w:proofErr w:type="gramStart"/>
      <w:r w:rsidRPr="00D21A32">
        <w:rPr>
          <w:color w:val="000000"/>
          <w:sz w:val="22"/>
          <w:szCs w:val="22"/>
        </w:rPr>
        <w:t>.К</w:t>
      </w:r>
      <w:proofErr w:type="gramEnd"/>
      <w:r w:rsidRPr="00D21A32">
        <w:rPr>
          <w:color w:val="000000"/>
          <w:sz w:val="22"/>
          <w:szCs w:val="22"/>
        </w:rPr>
        <w:t>ушнарева</w:t>
      </w:r>
      <w:proofErr w:type="spellEnd"/>
      <w:r w:rsidRPr="00D21A32">
        <w:rPr>
          <w:color w:val="000000"/>
          <w:sz w:val="22"/>
          <w:szCs w:val="22"/>
        </w:rPr>
        <w:t xml:space="preserve">, д. 3, </w:t>
      </w:r>
      <w:proofErr w:type="spellStart"/>
      <w:r w:rsidRPr="00D21A32">
        <w:rPr>
          <w:color w:val="000000"/>
          <w:sz w:val="22"/>
          <w:szCs w:val="22"/>
        </w:rPr>
        <w:t>с.Лысогорка</w:t>
      </w:r>
      <w:proofErr w:type="spellEnd"/>
      <w:r w:rsidRPr="00D21A32">
        <w:rPr>
          <w:color w:val="000000"/>
          <w:sz w:val="22"/>
          <w:szCs w:val="22"/>
        </w:rPr>
        <w:t xml:space="preserve">, Куйбышевский  район, Ростовская область, 346959, факс 8(86348)36-3-94, электронная почта </w:t>
      </w:r>
      <w:hyperlink r:id="rId8" w:history="1">
        <w:r w:rsidRPr="00D21A32">
          <w:rPr>
            <w:color w:val="000080"/>
            <w:sz w:val="22"/>
            <w:szCs w:val="22"/>
            <w:u w:val="single"/>
            <w:lang w:val="en-US"/>
          </w:rPr>
          <w:t>lsp</w:t>
        </w:r>
        <w:r w:rsidRPr="00D21A32">
          <w:rPr>
            <w:color w:val="000080"/>
            <w:sz w:val="22"/>
            <w:szCs w:val="22"/>
            <w:u w:val="single"/>
          </w:rPr>
          <w:t>-</w:t>
        </w:r>
        <w:r w:rsidRPr="00D21A32">
          <w:rPr>
            <w:color w:val="000080"/>
            <w:sz w:val="22"/>
            <w:szCs w:val="22"/>
            <w:u w:val="single"/>
            <w:lang w:val="en-US"/>
          </w:rPr>
          <w:t>adm</w:t>
        </w:r>
        <w:r w:rsidRPr="00D21A32">
          <w:rPr>
            <w:color w:val="000080"/>
            <w:sz w:val="22"/>
            <w:szCs w:val="22"/>
            <w:u w:val="single"/>
          </w:rPr>
          <w:t>@</w:t>
        </w:r>
        <w:r w:rsidRPr="00D21A32">
          <w:rPr>
            <w:color w:val="000080"/>
            <w:sz w:val="22"/>
            <w:szCs w:val="22"/>
            <w:u w:val="single"/>
            <w:lang w:val="en-US"/>
          </w:rPr>
          <w:t>mail</w:t>
        </w:r>
        <w:r w:rsidRPr="00D21A32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D21A32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D21A32">
        <w:rPr>
          <w:color w:val="000000"/>
          <w:sz w:val="22"/>
          <w:szCs w:val="22"/>
        </w:rPr>
        <w:t xml:space="preserve">)  в течение 10 дней </w:t>
      </w:r>
      <w:r w:rsidRPr="00D21A32">
        <w:rPr>
          <w:color w:val="000000"/>
          <w:sz w:val="22"/>
          <w:szCs w:val="22"/>
          <w:lang w:eastAsia="zh-CN"/>
        </w:rPr>
        <w:t>со дня официального опубликования указанного проекта.</w:t>
      </w:r>
    </w:p>
    <w:p w14:paraId="56FDE55D" w14:textId="77777777" w:rsidR="0023566B" w:rsidRPr="00D21A32" w:rsidRDefault="0023566B" w:rsidP="0023566B">
      <w:pPr>
        <w:ind w:firstLine="567"/>
        <w:jc w:val="both"/>
        <w:rPr>
          <w:iCs/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t xml:space="preserve">  2. </w:t>
      </w:r>
      <w:proofErr w:type="gramStart"/>
      <w:r w:rsidRPr="00D21A32">
        <w:rPr>
          <w:iCs/>
          <w:color w:val="000000"/>
          <w:sz w:val="22"/>
          <w:szCs w:val="22"/>
        </w:rPr>
        <w:t>Поступившие  от населения  замечания и предложения по проекту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 xml:space="preserve">» рассматриваются на заседании постоянной комиссии Собрания депутатов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 </w:t>
      </w:r>
      <w:r w:rsidRPr="00D21A32">
        <w:rPr>
          <w:color w:val="000000"/>
          <w:sz w:val="22"/>
          <w:szCs w:val="22"/>
        </w:rPr>
        <w:t>по бюджету, налогам и собственности</w:t>
      </w:r>
      <w:r w:rsidRPr="00D21A32">
        <w:rPr>
          <w:iCs/>
          <w:color w:val="000000"/>
          <w:sz w:val="22"/>
          <w:szCs w:val="22"/>
        </w:rPr>
        <w:t xml:space="preserve"> или на заседании Собрания депутатов 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поселения.</w:t>
      </w:r>
      <w:proofErr w:type="gramEnd"/>
      <w:r w:rsidRPr="00D21A32">
        <w:rPr>
          <w:iCs/>
          <w:color w:val="000000"/>
          <w:sz w:val="22"/>
          <w:szCs w:val="22"/>
        </w:rPr>
        <w:t xml:space="preserve"> На их основе депутатами Собрания депутатов 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 могут быть внесены  поправки к проекту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>».</w:t>
      </w:r>
    </w:p>
    <w:p w14:paraId="655508A2" w14:textId="77777777" w:rsidR="0023566B" w:rsidRPr="00D21A32" w:rsidRDefault="0023566B" w:rsidP="0023566B">
      <w:pPr>
        <w:ind w:firstLine="567"/>
        <w:jc w:val="both"/>
        <w:rPr>
          <w:iCs/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t xml:space="preserve">   3. Граждане участвуют в обсуждении проекта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>» посредством:</w:t>
      </w:r>
    </w:p>
    <w:p w14:paraId="0A39259E" w14:textId="77777777" w:rsidR="0023566B" w:rsidRPr="00D21A32" w:rsidRDefault="0023566B" w:rsidP="0023566B">
      <w:pPr>
        <w:ind w:firstLine="567"/>
        <w:jc w:val="both"/>
        <w:rPr>
          <w:iCs/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lastRenderedPageBreak/>
        <w:t xml:space="preserve">    участия в публичных слушаниях по проекту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>»;</w:t>
      </w:r>
    </w:p>
    <w:p w14:paraId="4D64CE0D" w14:textId="77777777" w:rsidR="0023566B" w:rsidRPr="00D21A32" w:rsidRDefault="0023566B" w:rsidP="0023566B">
      <w:pPr>
        <w:ind w:firstLine="567"/>
        <w:jc w:val="both"/>
        <w:rPr>
          <w:iCs/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t xml:space="preserve">    участия  в заседаниях Собрания депутатов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 и соответствующей постоянной комиссии Собрания депутатов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поселения, на которых рассматривается  вопрос о проекте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>».</w:t>
      </w:r>
    </w:p>
    <w:p w14:paraId="2F41B6A5" w14:textId="77777777" w:rsidR="0023566B" w:rsidRPr="00D21A32" w:rsidRDefault="0023566B" w:rsidP="0023566B">
      <w:pPr>
        <w:ind w:firstLine="567"/>
        <w:jc w:val="both"/>
        <w:rPr>
          <w:iCs/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t xml:space="preserve">   4. Публичные слушания  по проекту решения Собрания депутатов «</w:t>
      </w:r>
      <w:r w:rsidRPr="00D21A32">
        <w:rPr>
          <w:color w:val="000000"/>
          <w:sz w:val="22"/>
          <w:szCs w:val="22"/>
        </w:rPr>
        <w:t xml:space="preserve">Об утверждении отчета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и назначении публичных слушаний</w:t>
      </w:r>
      <w:r w:rsidRPr="00D21A32">
        <w:rPr>
          <w:iCs/>
          <w:color w:val="000000"/>
          <w:sz w:val="22"/>
          <w:szCs w:val="22"/>
        </w:rPr>
        <w:t>» проводятся 19 апреля  2024 года в порядке, установленном Уставом муниципального образования «</w:t>
      </w:r>
      <w:proofErr w:type="spellStart"/>
      <w:r w:rsidRPr="00D21A32">
        <w:rPr>
          <w:iCs/>
          <w:color w:val="000000"/>
          <w:sz w:val="22"/>
          <w:szCs w:val="22"/>
        </w:rPr>
        <w:t>Лысогорское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сельское поселение» и решениями Собрания депутатов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поселения.</w:t>
      </w:r>
    </w:p>
    <w:p w14:paraId="07089D54" w14:textId="77777777" w:rsidR="0023566B" w:rsidRPr="00D21A32" w:rsidRDefault="0023566B" w:rsidP="0023566B">
      <w:pPr>
        <w:ind w:firstLine="567"/>
        <w:jc w:val="both"/>
        <w:rPr>
          <w:iCs/>
          <w:color w:val="000000"/>
          <w:sz w:val="22"/>
          <w:szCs w:val="22"/>
        </w:rPr>
      </w:pPr>
      <w:r w:rsidRPr="00D21A32">
        <w:rPr>
          <w:iCs/>
          <w:color w:val="000000"/>
          <w:sz w:val="22"/>
          <w:szCs w:val="22"/>
        </w:rPr>
        <w:t xml:space="preserve">   5. Допуск граждан на заседание Собрания депутатов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 и его постоянной  комиссии осуществляется  в порядке, установленном  Регламентом  Собрания депутатов  </w:t>
      </w:r>
      <w:proofErr w:type="spellStart"/>
      <w:r w:rsidRPr="00D21A32">
        <w:rPr>
          <w:iCs/>
          <w:color w:val="000000"/>
          <w:sz w:val="22"/>
          <w:szCs w:val="22"/>
        </w:rPr>
        <w:t>Лысогорского</w:t>
      </w:r>
      <w:proofErr w:type="spellEnd"/>
      <w:r w:rsidRPr="00D21A32">
        <w:rPr>
          <w:iCs/>
          <w:color w:val="000000"/>
          <w:sz w:val="22"/>
          <w:szCs w:val="22"/>
        </w:rPr>
        <w:t xml:space="preserve"> сельского поселения. </w:t>
      </w:r>
    </w:p>
    <w:p w14:paraId="70885AA2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3A09DEC1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27B36D27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Председатель Собрания депутатов</w:t>
      </w:r>
    </w:p>
    <w:p w14:paraId="2FC1DB1C" w14:textId="1C8E6955" w:rsidR="0023566B" w:rsidRPr="00D21A32" w:rsidRDefault="0023566B" w:rsidP="00D21A32">
      <w:pPr>
        <w:tabs>
          <w:tab w:val="left" w:pos="2775"/>
          <w:tab w:val="center" w:pos="4875"/>
        </w:tabs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-глава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                  </w:t>
      </w:r>
      <w:proofErr w:type="spellStart"/>
      <w:r w:rsidRPr="00D21A32">
        <w:rPr>
          <w:color w:val="000000"/>
          <w:sz w:val="22"/>
          <w:szCs w:val="22"/>
        </w:rPr>
        <w:t>Н.А.Кательницкая</w:t>
      </w:r>
      <w:proofErr w:type="spellEnd"/>
    </w:p>
    <w:p w14:paraId="3AFF7E64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76A08529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07217700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ПОЯСНИТЕЛЬНАЯ ЗАПИСКА</w:t>
      </w:r>
    </w:p>
    <w:p w14:paraId="29DEED47" w14:textId="77777777" w:rsidR="0023566B" w:rsidRPr="00D21A32" w:rsidRDefault="0023566B" w:rsidP="0023566B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6841920F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к проекту решения об утверждении отчета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</w:t>
      </w:r>
    </w:p>
    <w:p w14:paraId="368D3E6A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</w:p>
    <w:p w14:paraId="63A030BD" w14:textId="77777777" w:rsidR="0023566B" w:rsidRPr="00D21A32" w:rsidRDefault="0023566B" w:rsidP="0023566B">
      <w:pPr>
        <w:keepNext/>
        <w:keepLines/>
        <w:numPr>
          <w:ilvl w:val="0"/>
          <w:numId w:val="101"/>
        </w:numPr>
        <w:ind w:left="0" w:firstLine="1141"/>
        <w:jc w:val="both"/>
        <w:outlineLvl w:val="0"/>
        <w:rPr>
          <w:color w:val="000000"/>
          <w:sz w:val="22"/>
          <w:szCs w:val="22"/>
        </w:rPr>
      </w:pPr>
      <w:proofErr w:type="gramStart"/>
      <w:r w:rsidRPr="00D21A32">
        <w:rPr>
          <w:color w:val="000000"/>
          <w:sz w:val="22"/>
          <w:szCs w:val="22"/>
        </w:rPr>
        <w:t xml:space="preserve">Отчет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подготовлен в соответствии с требованиями, установленными Бюджетным кодексом Российской Федерации, Областным законом «О бюджетном процессе в Ростовской области»,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proofErr w:type="gramEnd"/>
      <w:r w:rsidRPr="00D21A32">
        <w:rPr>
          <w:color w:val="000000"/>
          <w:sz w:val="22"/>
          <w:szCs w:val="22"/>
        </w:rPr>
        <w:t xml:space="preserve"> № 191н.</w:t>
      </w:r>
    </w:p>
    <w:p w14:paraId="137AA066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Одновременно с годовым отчетом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предоставляются:</w:t>
      </w:r>
    </w:p>
    <w:p w14:paraId="62682572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1) проект решения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год;</w:t>
      </w:r>
    </w:p>
    <w:p w14:paraId="50716FB0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2) пояснительная записка к проекту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год;</w:t>
      </w:r>
    </w:p>
    <w:p w14:paraId="2AD694A5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3) информация об итогах социально-экономического развития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за 2023 год с учетом прогноза социально-экономического развития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</w:t>
      </w:r>
    </w:p>
    <w:p w14:paraId="05115264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4)  сводный годовой доклад о ходе реализации и об оценке эффективности муниципальных программ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поселения.</w:t>
      </w:r>
    </w:p>
    <w:p w14:paraId="04926EA5" w14:textId="77777777" w:rsidR="0023566B" w:rsidRPr="00D21A32" w:rsidRDefault="0023566B" w:rsidP="0023566B">
      <w:pPr>
        <w:keepNext/>
        <w:keepLines/>
        <w:numPr>
          <w:ilvl w:val="0"/>
          <w:numId w:val="101"/>
        </w:numPr>
        <w:ind w:left="0" w:firstLine="1140"/>
        <w:jc w:val="both"/>
        <w:outlineLvl w:val="0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Проект решения  «Об </w:t>
      </w:r>
      <w:proofErr w:type="gramStart"/>
      <w:r w:rsidRPr="00D21A32">
        <w:rPr>
          <w:color w:val="000000"/>
          <w:sz w:val="22"/>
          <w:szCs w:val="22"/>
        </w:rPr>
        <w:t>отчете</w:t>
      </w:r>
      <w:proofErr w:type="gramEnd"/>
      <w:r w:rsidRPr="00D21A32">
        <w:rPr>
          <w:color w:val="000000"/>
          <w:sz w:val="22"/>
          <w:szCs w:val="22"/>
        </w:rPr>
        <w:t xml:space="preserve">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год» составлен в соответствии с требованиями Бюджетного кодекса Российской Федерации и включает следующие данные:</w:t>
      </w:r>
    </w:p>
    <w:p w14:paraId="00AB58C8" w14:textId="77777777" w:rsidR="0023566B" w:rsidRPr="00D21A32" w:rsidRDefault="0023566B" w:rsidP="0023566B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доходы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кодам классификации доходов бюджета за 2023 год;</w:t>
      </w:r>
    </w:p>
    <w:p w14:paraId="4879A3E8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расходы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</w:t>
      </w:r>
      <w:proofErr w:type="spellStart"/>
      <w:r w:rsidRPr="00D21A32">
        <w:rPr>
          <w:color w:val="000000"/>
          <w:sz w:val="22"/>
          <w:szCs w:val="22"/>
        </w:rPr>
        <w:t>поселенияКуйбышевского</w:t>
      </w:r>
      <w:proofErr w:type="spellEnd"/>
      <w:r w:rsidRPr="00D21A32">
        <w:rPr>
          <w:color w:val="000000"/>
          <w:sz w:val="22"/>
          <w:szCs w:val="22"/>
        </w:rPr>
        <w:t xml:space="preserve"> района </w:t>
      </w:r>
      <w:proofErr w:type="gramStart"/>
      <w:r w:rsidRPr="00D21A32">
        <w:rPr>
          <w:color w:val="000000"/>
          <w:sz w:val="22"/>
          <w:szCs w:val="22"/>
        </w:rPr>
        <w:t>по</w:t>
      </w:r>
      <w:proofErr w:type="gramEnd"/>
      <w:r w:rsidRPr="00D21A32">
        <w:rPr>
          <w:color w:val="000000"/>
          <w:sz w:val="22"/>
          <w:szCs w:val="22"/>
        </w:rPr>
        <w:t xml:space="preserve">  </w:t>
      </w:r>
      <w:proofErr w:type="gramStart"/>
      <w:r w:rsidRPr="00D21A32">
        <w:rPr>
          <w:color w:val="000000"/>
          <w:sz w:val="22"/>
          <w:szCs w:val="22"/>
        </w:rPr>
        <w:t>ведомственной</w:t>
      </w:r>
      <w:proofErr w:type="gramEnd"/>
      <w:r w:rsidRPr="00D21A32">
        <w:rPr>
          <w:color w:val="000000"/>
          <w:sz w:val="22"/>
          <w:szCs w:val="22"/>
        </w:rPr>
        <w:t xml:space="preserve"> структурой расходов за 2023 год;</w:t>
      </w:r>
    </w:p>
    <w:p w14:paraId="7D91DE69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 xml:space="preserve">- </w:t>
      </w:r>
      <w:r w:rsidRPr="00D21A32">
        <w:rPr>
          <w:color w:val="000000"/>
          <w:sz w:val="22"/>
          <w:szCs w:val="22"/>
        </w:rPr>
        <w:t xml:space="preserve">расходы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по разделам и подразделам</w:t>
      </w:r>
    </w:p>
    <w:p w14:paraId="600E535C" w14:textId="77777777" w:rsidR="0023566B" w:rsidRPr="00D21A32" w:rsidRDefault="0023566B" w:rsidP="0023566B">
      <w:pPr>
        <w:widowControl w:val="0"/>
        <w:ind w:left="300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классификации расходов бюджетов Российской Федерации</w:t>
      </w:r>
    </w:p>
    <w:p w14:paraId="20A0DBF2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источники финансирования дефицита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Куйбышевского района по кодам </w:t>
      </w:r>
      <w:proofErr w:type="gramStart"/>
      <w:r w:rsidRPr="00D21A32">
        <w:rPr>
          <w:color w:val="000000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D21A32">
        <w:rPr>
          <w:color w:val="000000"/>
          <w:sz w:val="22"/>
          <w:szCs w:val="22"/>
        </w:rPr>
        <w:t xml:space="preserve"> за 2023 год.</w:t>
      </w:r>
    </w:p>
    <w:p w14:paraId="56229F7D" w14:textId="77777777" w:rsidR="0023566B" w:rsidRPr="00D21A32" w:rsidRDefault="0023566B" w:rsidP="0023566B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Годовой отчет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за 2023 год рассмотрен финансовым отделом Администрации Куйбышевского района и включен в годовой отчет об исполнении консолидированного бюджета Куйбышевского района за 2023 год. 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</w:t>
      </w:r>
      <w:r w:rsidRPr="00D21A32">
        <w:rPr>
          <w:color w:val="000000"/>
          <w:sz w:val="22"/>
          <w:szCs w:val="22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094D70AE" w14:textId="77777777" w:rsidR="0023566B" w:rsidRPr="00D21A32" w:rsidRDefault="0023566B" w:rsidP="0023566B">
      <w:pPr>
        <w:ind w:firstLine="709"/>
        <w:jc w:val="both"/>
        <w:outlineLvl w:val="1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Исполнение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обеспечено по предусмотренным Бюджетным кодексом Российской Федерации единым правилам организации бюджетного </w:t>
      </w:r>
      <w:proofErr w:type="gramStart"/>
      <w:r w:rsidRPr="00D21A32">
        <w:rPr>
          <w:color w:val="000000"/>
          <w:sz w:val="22"/>
          <w:szCs w:val="22"/>
        </w:rPr>
        <w:t>процесса</w:t>
      </w:r>
      <w:proofErr w:type="gramEnd"/>
      <w:r w:rsidRPr="00D21A32">
        <w:rPr>
          <w:color w:val="000000"/>
          <w:sz w:val="22"/>
          <w:szCs w:val="22"/>
        </w:rPr>
        <w:t xml:space="preserve"> с соблюдением установленных им процедур и ограничений, в том числе по объему долга и дефицита бюджета.</w:t>
      </w:r>
    </w:p>
    <w:p w14:paraId="7AE876C2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  <w:proofErr w:type="gramStart"/>
      <w:r w:rsidRPr="00D21A32">
        <w:rPr>
          <w:color w:val="000000"/>
          <w:sz w:val="22"/>
          <w:szCs w:val="22"/>
        </w:rPr>
        <w:t xml:space="preserve">Исполнение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осуществлялось в соответствии с решением Собрания депутатов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от 23.12.2022 № 58 «О бюджете 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на 2023 год и на плановый период 2024 и 2025 годов» и постановлением Администрации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от 29.01.2018 № 6 «О мерах по обеспечению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 района».</w:t>
      </w:r>
      <w:proofErr w:type="gramEnd"/>
    </w:p>
    <w:p w14:paraId="4320EF7B" w14:textId="77777777" w:rsidR="0023566B" w:rsidRPr="00D21A32" w:rsidRDefault="0023566B" w:rsidP="0023566B">
      <w:pPr>
        <w:jc w:val="center"/>
        <w:rPr>
          <w:color w:val="000000"/>
          <w:sz w:val="22"/>
          <w:szCs w:val="22"/>
        </w:rPr>
      </w:pPr>
    </w:p>
    <w:p w14:paraId="61901706" w14:textId="77777777" w:rsidR="0023566B" w:rsidRPr="00D21A32" w:rsidRDefault="0023566B" w:rsidP="0023566B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Планирование и исполнение  местного бюджета  осуществлялось с помощью внедренной Единой автоматизированной системы управления общественными финансами в Ростовской области, участниками которой являются все главные распорядители бюджетных средств.</w:t>
      </w:r>
    </w:p>
    <w:p w14:paraId="6FD03D1C" w14:textId="77777777" w:rsidR="0023566B" w:rsidRPr="00D21A32" w:rsidRDefault="0023566B" w:rsidP="0023566B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14:paraId="22C545A6" w14:textId="77777777" w:rsidR="0023566B" w:rsidRPr="00D21A32" w:rsidRDefault="0023566B" w:rsidP="0023566B">
      <w:pPr>
        <w:widowControl w:val="0"/>
        <w:ind w:firstLine="709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Доходная часть бюджета поселения</w:t>
      </w:r>
    </w:p>
    <w:p w14:paraId="050DA921" w14:textId="77777777" w:rsidR="0023566B" w:rsidRPr="00D21A32" w:rsidRDefault="0023566B" w:rsidP="0023566B">
      <w:pPr>
        <w:widowControl w:val="0"/>
        <w:ind w:firstLine="709"/>
        <w:jc w:val="center"/>
        <w:rPr>
          <w:color w:val="000000"/>
          <w:sz w:val="22"/>
          <w:szCs w:val="22"/>
        </w:rPr>
      </w:pPr>
    </w:p>
    <w:p w14:paraId="781E16D3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По состоянию на 01.01.2024 года  доходы 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составили  17405,2 тыс. рублей, план года исполнен на       97,8 %.</w:t>
      </w:r>
    </w:p>
    <w:p w14:paraId="355E9391" w14:textId="77777777" w:rsidR="0023566B" w:rsidRPr="00D21A32" w:rsidRDefault="0023566B" w:rsidP="0023566B">
      <w:pPr>
        <w:ind w:firstLine="567"/>
        <w:rPr>
          <w:color w:val="000000"/>
          <w:sz w:val="22"/>
          <w:szCs w:val="22"/>
          <w:highlight w:val="white"/>
        </w:rPr>
      </w:pPr>
      <w:r w:rsidRPr="00D21A32">
        <w:rPr>
          <w:color w:val="000000"/>
          <w:sz w:val="22"/>
          <w:szCs w:val="22"/>
          <w:highlight w:val="white"/>
        </w:rPr>
        <w:t>За 2023 год в  бюджет поселения поступило налоговых и неналоговых доходов  6313,3  тыс. рублей. План года исполнен на  94,3 %, в сравнении с 2022 годом  собственные доходы  уменьшились на  313,6  тыс. рублей.</w:t>
      </w:r>
    </w:p>
    <w:p w14:paraId="084FDF58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В целях пополнения бюджета и сокращения недоимки, за истекший период проведены следующие мероприятия: </w:t>
      </w:r>
    </w:p>
    <w:p w14:paraId="7B37F940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1. проведено 5 заседаний Координационного Совета по сбору налогов, на которые было приглашено 80 налогоплательщиков, погашена недоимка в сумме 148,3 тыс. рублей. </w:t>
      </w:r>
    </w:p>
    <w:p w14:paraId="2D61F4A0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2.   вручено  535 квитанций на уплату  задолженности по налогам; </w:t>
      </w:r>
    </w:p>
    <w:p w14:paraId="21F27904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3. информирование налогоплательщиков о действии сайта УФНС по РО </w:t>
      </w:r>
      <w:hyperlink r:id="rId9" w:history="1">
        <w:r w:rsidRPr="00D21A32">
          <w:rPr>
            <w:color w:val="000080"/>
            <w:sz w:val="22"/>
            <w:szCs w:val="22"/>
            <w:u w:val="single"/>
          </w:rPr>
          <w:t>www.r61.nalog.ru</w:t>
        </w:r>
      </w:hyperlink>
      <w:r w:rsidRPr="00D21A32">
        <w:rPr>
          <w:color w:val="000000"/>
          <w:sz w:val="22"/>
          <w:szCs w:val="22"/>
        </w:rPr>
        <w:t xml:space="preserve"> «личный кабинет»;</w:t>
      </w:r>
    </w:p>
    <w:p w14:paraId="6E194E97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4. проведение информационно-разъяснительной работы с каждым налогоплательщиком о необходимости погашения недоимки при выдаче справок в администрации поселения;</w:t>
      </w:r>
    </w:p>
    <w:p w14:paraId="5BE8E346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5. произведен подворный обход жителей поселения с целью информирования о наличии у них недоимки;</w:t>
      </w:r>
    </w:p>
    <w:p w14:paraId="1063EE57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6. проведена работа со специалистом по имущественным и земельным отношениям, по выявлению земельным участков проданных или переданных собственникам в аренду ИП, физических лиц, не проживающих на территории поселения.</w:t>
      </w:r>
    </w:p>
    <w:p w14:paraId="64BB4763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7. представлены сведения по недоимке в МИ ФНС невозможные к взысканию. </w:t>
      </w:r>
    </w:p>
    <w:p w14:paraId="7FAE7B40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8. Администрацией производится размещение информационных листовок на стендах, а также информации на официальном сайте поселения с указанием сроков уплаты имущественных налогов.</w:t>
      </w:r>
    </w:p>
    <w:p w14:paraId="63BB41BB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</w:p>
    <w:p w14:paraId="21D589F6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</w:p>
    <w:p w14:paraId="181A72D8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9. организованна работа с крупными организациями-работодателями по информированию работников о необходимости полной и своевременной уплаты имущественных налогов. </w:t>
      </w:r>
    </w:p>
    <w:p w14:paraId="49B47F17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</w:p>
    <w:p w14:paraId="2C7C7F28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Собственные доходы бюджета поселения исполнены в сумме 6313,3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при плане 6691,9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 xml:space="preserve"> , что составило 94,3 %. Налоговых доходов за отчетный период поступило 5772,3 тыс. рублей, что составило 92,9%; неналоговых доходов поступило 769,7 тыс. рублей, выполнение -  161,5 %. </w:t>
      </w:r>
    </w:p>
    <w:p w14:paraId="3F26E74A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</w:p>
    <w:p w14:paraId="5283DFD8" w14:textId="77777777" w:rsidR="0023566B" w:rsidRPr="00D21A32" w:rsidRDefault="0023566B" w:rsidP="0023566B">
      <w:pPr>
        <w:ind w:firstLine="900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Анализ поступлений в бюджет поселения в разрезе отдельных источников доходов представлен следующим образом:</w:t>
      </w:r>
    </w:p>
    <w:p w14:paraId="282F32C5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</w:p>
    <w:p w14:paraId="35BB661D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По налогу на доходы физических лиц</w:t>
      </w:r>
      <w:r w:rsidRPr="00D21A32">
        <w:rPr>
          <w:color w:val="000000"/>
          <w:sz w:val="22"/>
          <w:szCs w:val="22"/>
        </w:rPr>
        <w:t xml:space="preserve"> в бюджет поселения поступило 721,4 тыс. рублей или  71,8 % к годовому плану. В сравнении с 2022 годом  поступление  уменьшилось на 107,8 тыс. рублей.</w:t>
      </w:r>
    </w:p>
    <w:p w14:paraId="7149495D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По единому сельскохозяйственному налогу</w:t>
      </w:r>
      <w:r w:rsidRPr="00D21A32">
        <w:rPr>
          <w:color w:val="000000"/>
          <w:sz w:val="22"/>
          <w:szCs w:val="22"/>
        </w:rPr>
        <w:t xml:space="preserve"> в бюджет  поступило 956,3 тыс. рублей, план года   выполнен на 87,1 %. В сравнении с 2022 годом  поступление  </w:t>
      </w:r>
      <w:proofErr w:type="spellStart"/>
      <w:r w:rsidRPr="00D21A32">
        <w:rPr>
          <w:color w:val="000000"/>
          <w:sz w:val="22"/>
          <w:szCs w:val="22"/>
        </w:rPr>
        <w:t>уменьшилсь</w:t>
      </w:r>
      <w:proofErr w:type="spellEnd"/>
      <w:r w:rsidRPr="00D21A32">
        <w:rPr>
          <w:color w:val="000000"/>
          <w:sz w:val="22"/>
          <w:szCs w:val="22"/>
        </w:rPr>
        <w:t xml:space="preserve"> на 203,9 тыс. рублей.</w:t>
      </w:r>
    </w:p>
    <w:p w14:paraId="23906508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 xml:space="preserve">По имущественным налогам </w:t>
      </w:r>
      <w:r w:rsidRPr="00D21A32">
        <w:rPr>
          <w:color w:val="000000"/>
          <w:sz w:val="22"/>
          <w:szCs w:val="22"/>
        </w:rPr>
        <w:t xml:space="preserve"> всего поступило 3865,8 тыс. рублей, выполнение плана  составило 94,0 %.  В  сравнении с прошлым годом поступление уменьшилось   на 245,7 тыс. рублей.</w:t>
      </w:r>
    </w:p>
    <w:p w14:paraId="75809B46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По налогу на имущество физических лиц</w:t>
      </w:r>
      <w:r w:rsidRPr="00D21A32">
        <w:rPr>
          <w:color w:val="000000"/>
          <w:sz w:val="22"/>
          <w:szCs w:val="22"/>
        </w:rPr>
        <w:t xml:space="preserve"> в бюджет поселения поступило 220,4 тыс. рублей, план года выполнен на 66,6 %.  В сравнении с 2022 годом  поступление уменьшилось на 27,5  тыс. рублей. Недоимка по налогу на имущество физических лиц невозможная к взысканию составила -179,9 тыс. </w:t>
      </w:r>
      <w:proofErr w:type="spellStart"/>
      <w:r w:rsidRPr="00D21A32">
        <w:rPr>
          <w:color w:val="000000"/>
          <w:sz w:val="22"/>
          <w:szCs w:val="22"/>
        </w:rPr>
        <w:lastRenderedPageBreak/>
        <w:t>рублей</w:t>
      </w:r>
      <w:proofErr w:type="gramStart"/>
      <w:r w:rsidRPr="00D21A32">
        <w:rPr>
          <w:color w:val="000000"/>
          <w:sz w:val="22"/>
          <w:szCs w:val="22"/>
        </w:rPr>
        <w:t>,в</w:t>
      </w:r>
      <w:proofErr w:type="spellEnd"/>
      <w:proofErr w:type="gramEnd"/>
      <w:r w:rsidRPr="00D21A32">
        <w:rPr>
          <w:color w:val="000000"/>
          <w:sz w:val="22"/>
          <w:szCs w:val="22"/>
        </w:rPr>
        <w:t xml:space="preserve"> том числе: 6,0 тыс. рублей — лица, выбывшие без снятия с регистрационного учета, 168,9 тыс. рублей — отсутствие факта проживания физического лица на территории поселения;5,0 тыс. рублей- умершие.</w:t>
      </w:r>
    </w:p>
    <w:p w14:paraId="61D1D58C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По земельному налогу</w:t>
      </w:r>
      <w:r w:rsidRPr="00D21A32">
        <w:rPr>
          <w:color w:val="000000"/>
          <w:sz w:val="22"/>
          <w:szCs w:val="22"/>
        </w:rPr>
        <w:t xml:space="preserve"> в бюджет поселения поступило 3645,4 тыс. рублей, план выполнен на 96,4%. К уровню прошлого года уменьшение   составило 218,2 тыс. рублей.         Недоимка по земельному налогу невозможная к взысканию составила — 135,0 тыс. рублей, в том числе : 15,0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— выбывшие без снятия с регистрационного учета, 60,0 тыс. рублей — отсутствие факта проживания физического лица на территории поселения, 60,0 тыс. рублей – умершие.</w:t>
      </w:r>
    </w:p>
    <w:p w14:paraId="49FA4548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Государственная пошлина</w:t>
      </w:r>
      <w:r w:rsidRPr="00D21A32">
        <w:rPr>
          <w:color w:val="000000"/>
          <w:sz w:val="22"/>
          <w:szCs w:val="22"/>
        </w:rPr>
        <w:t xml:space="preserve"> -  в бюджет поселения поступило  8,8 тыс. рублей, или 90,7 к уточненному плану.</w:t>
      </w:r>
    </w:p>
    <w:p w14:paraId="2140CACD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Доходы от использования имущества</w:t>
      </w:r>
      <w:r w:rsidRPr="00D21A32">
        <w:rPr>
          <w:color w:val="000000"/>
          <w:sz w:val="22"/>
          <w:szCs w:val="22"/>
        </w:rPr>
        <w:t xml:space="preserve"> составили 303,8  тыс. руб., план выполнен на 130,3 %.  В сравнении с 2022 годом  поступление  увеличилось  на 53,9 тыс. рублей.</w:t>
      </w:r>
    </w:p>
    <w:p w14:paraId="4DB0E6AD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Доходы от компенсации затрат бюджетов сельских поселений</w:t>
      </w:r>
      <w:r w:rsidRPr="00D21A32">
        <w:rPr>
          <w:color w:val="000000"/>
          <w:sz w:val="22"/>
          <w:szCs w:val="22"/>
        </w:rPr>
        <w:t xml:space="preserve"> составили- 228,7 тыс. рублей.</w:t>
      </w:r>
    </w:p>
    <w:p w14:paraId="168E4A46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По штрафам, санкциям, возмещению ущерба</w:t>
      </w:r>
      <w:r w:rsidRPr="00D21A32">
        <w:rPr>
          <w:color w:val="000000"/>
          <w:sz w:val="22"/>
          <w:szCs w:val="22"/>
        </w:rPr>
        <w:t xml:space="preserve"> в бюджет поселения всего поступило 0,8 тыс. рублей.</w:t>
      </w:r>
    </w:p>
    <w:p w14:paraId="6BC42795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Прочие неналоговые доходы</w:t>
      </w:r>
      <w:r w:rsidRPr="00D21A32">
        <w:rPr>
          <w:color w:val="000000"/>
          <w:sz w:val="22"/>
          <w:szCs w:val="22"/>
        </w:rPr>
        <w:t xml:space="preserve"> поступили в сумме 227,6 тысяч рублей. </w:t>
      </w:r>
    </w:p>
    <w:p w14:paraId="5F2F7C42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Безвозмездные поступления</w:t>
      </w:r>
      <w:r w:rsidRPr="00D21A32">
        <w:rPr>
          <w:color w:val="000000"/>
          <w:sz w:val="22"/>
          <w:szCs w:val="22"/>
        </w:rPr>
        <w:t xml:space="preserve"> исполнены в объеме 11092,0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.</w:t>
      </w:r>
    </w:p>
    <w:p w14:paraId="3BBED701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- Дотации бюджетам субъектов Российской Федерации и муниципальных образований</w:t>
      </w:r>
      <w:r w:rsidRPr="00D21A32">
        <w:rPr>
          <w:color w:val="000000"/>
          <w:sz w:val="22"/>
          <w:szCs w:val="22"/>
        </w:rPr>
        <w:t xml:space="preserve"> поступили в сумме 10695,8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или 100,0% к годовому плану.</w:t>
      </w:r>
    </w:p>
    <w:p w14:paraId="234B11D7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К уровню прошлого года сумма дотации увеличилась на 1349,9 тыс. рублей;</w:t>
      </w:r>
    </w:p>
    <w:p w14:paraId="11F81BBB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</w:t>
      </w:r>
      <w:r w:rsidRPr="00D21A32">
        <w:rPr>
          <w:i/>
          <w:color w:val="000000"/>
          <w:sz w:val="22"/>
          <w:szCs w:val="22"/>
        </w:rPr>
        <w:t>Субвенции бюджетам субъектов Российской Федерации и муниципальных образований</w:t>
      </w:r>
      <w:r w:rsidRPr="00D21A32">
        <w:rPr>
          <w:color w:val="000000"/>
          <w:sz w:val="22"/>
          <w:szCs w:val="22"/>
        </w:rPr>
        <w:t xml:space="preserve"> поступили в сумме 299,2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или 100,0% к годовому плану;</w:t>
      </w:r>
    </w:p>
    <w:p w14:paraId="764C985E" w14:textId="77777777" w:rsidR="0023566B" w:rsidRPr="00D21A32" w:rsidRDefault="0023566B" w:rsidP="0023566B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- Иные межбюджетные трансферты</w:t>
      </w:r>
      <w:r w:rsidRPr="00D21A32">
        <w:rPr>
          <w:color w:val="000000"/>
          <w:sz w:val="22"/>
          <w:szCs w:val="22"/>
        </w:rPr>
        <w:t xml:space="preserve"> поступили в сумме 96,8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что составило 90,6% к годовому плану. </w:t>
      </w:r>
    </w:p>
    <w:p w14:paraId="737E3A44" w14:textId="77777777" w:rsidR="0023566B" w:rsidRPr="00D21A32" w:rsidRDefault="0023566B" w:rsidP="0023566B">
      <w:pPr>
        <w:ind w:firstLine="567"/>
        <w:jc w:val="center"/>
        <w:rPr>
          <w:color w:val="000000"/>
          <w:sz w:val="22"/>
          <w:szCs w:val="22"/>
        </w:rPr>
      </w:pPr>
    </w:p>
    <w:p w14:paraId="4C8E471A" w14:textId="77777777" w:rsidR="0023566B" w:rsidRPr="00D21A32" w:rsidRDefault="0023566B" w:rsidP="0023566B">
      <w:pPr>
        <w:ind w:firstLine="567"/>
        <w:jc w:val="center"/>
        <w:rPr>
          <w:color w:val="000000"/>
          <w:sz w:val="22"/>
          <w:szCs w:val="22"/>
        </w:rPr>
      </w:pPr>
    </w:p>
    <w:p w14:paraId="094A88CA" w14:textId="77777777" w:rsidR="0023566B" w:rsidRPr="00D21A32" w:rsidRDefault="0023566B" w:rsidP="0023566B">
      <w:pPr>
        <w:ind w:firstLine="567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Расходная часть бюджета 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</w:t>
      </w:r>
    </w:p>
    <w:p w14:paraId="0B6E66C8" w14:textId="77777777" w:rsidR="0023566B" w:rsidRPr="00D21A32" w:rsidRDefault="0023566B" w:rsidP="0023566B">
      <w:pPr>
        <w:ind w:firstLine="567"/>
        <w:jc w:val="center"/>
        <w:rPr>
          <w:color w:val="000000"/>
          <w:sz w:val="22"/>
          <w:szCs w:val="22"/>
        </w:rPr>
      </w:pPr>
    </w:p>
    <w:p w14:paraId="2569BF61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При плане 19323,9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средства освоены в объеме 18069,4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 xml:space="preserve"> или 93,5 % к годовому плану.</w:t>
      </w:r>
    </w:p>
    <w:p w14:paraId="64DFB2F8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Бюджет исполнен с дефицитом в сумме </w:t>
      </w:r>
      <w:r w:rsidRPr="00D21A32">
        <w:rPr>
          <w:sz w:val="22"/>
          <w:szCs w:val="22"/>
        </w:rPr>
        <w:t>664,2</w:t>
      </w:r>
      <w:r w:rsidRPr="00D21A32">
        <w:rPr>
          <w:color w:val="000000"/>
          <w:sz w:val="22"/>
          <w:szCs w:val="22"/>
        </w:rPr>
        <w:t xml:space="preserve"> тыс. рублей.</w:t>
      </w:r>
    </w:p>
    <w:p w14:paraId="74E1BFEA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Остатки, сложившиеся на счетах, по состоянию на 01.01.2024 года составили в сумме 865,7 тыс. рублей.</w:t>
      </w:r>
    </w:p>
    <w:p w14:paraId="138C5C76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Расходы бюджета поселения представлены программно-целевым методом расходования бюджетных средств </w:t>
      </w:r>
      <w:proofErr w:type="gramStart"/>
      <w:r w:rsidRPr="00D21A32">
        <w:rPr>
          <w:color w:val="000000"/>
          <w:sz w:val="22"/>
          <w:szCs w:val="22"/>
        </w:rPr>
        <w:t xml:space="preserve">( </w:t>
      </w:r>
      <w:proofErr w:type="gramEnd"/>
      <w:r w:rsidRPr="00D21A32">
        <w:rPr>
          <w:color w:val="000000"/>
          <w:sz w:val="22"/>
          <w:szCs w:val="22"/>
        </w:rPr>
        <w:t xml:space="preserve">94,9 % от общего объема расходов), на основе утвержденных Администрацией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11 муниципальных программ.  Муниципальные программы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были направлены на поступательное развитие социальной сферы,  коммунальной инфраструктуры и благоустройство поселения. При годовом плане на реализацию муниципальных программ в сумме 18199,7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исполнение составило        17146,8  тыс. рублей или 94,2 %. </w:t>
      </w:r>
    </w:p>
    <w:p w14:paraId="0AC3D670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В 2023 году расходование бюджетных средств осуществлено</w:t>
      </w:r>
    </w:p>
    <w:p w14:paraId="160649AD" w14:textId="77777777" w:rsidR="0023566B" w:rsidRPr="00D21A32" w:rsidRDefault="0023566B" w:rsidP="0023566B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по следующим разделам:</w:t>
      </w:r>
    </w:p>
    <w:p w14:paraId="0A45342A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 xml:space="preserve">ОБЩЕГОСУДАРСТВЕННЫЕ ВОПРОСЫ </w:t>
      </w:r>
      <w:proofErr w:type="gramStart"/>
      <w:r w:rsidRPr="00D21A32">
        <w:rPr>
          <w:b/>
          <w:i/>
          <w:color w:val="000000"/>
          <w:sz w:val="22"/>
          <w:szCs w:val="22"/>
        </w:rPr>
        <w:t>–</w:t>
      </w:r>
      <w:r w:rsidRPr="00D21A32">
        <w:rPr>
          <w:color w:val="000000"/>
          <w:sz w:val="22"/>
          <w:szCs w:val="22"/>
        </w:rPr>
        <w:t>р</w:t>
      </w:r>
      <w:proofErr w:type="gramEnd"/>
      <w:r w:rsidRPr="00D21A32">
        <w:rPr>
          <w:color w:val="000000"/>
          <w:sz w:val="22"/>
          <w:szCs w:val="22"/>
        </w:rPr>
        <w:t xml:space="preserve">асходы составили 8359,5 </w:t>
      </w:r>
      <w:proofErr w:type="spellStart"/>
      <w:r w:rsidRPr="00D21A32">
        <w:rPr>
          <w:color w:val="000000"/>
          <w:sz w:val="22"/>
          <w:szCs w:val="22"/>
        </w:rPr>
        <w:t>тыс.руб</w:t>
      </w:r>
      <w:proofErr w:type="spellEnd"/>
      <w:r w:rsidRPr="00D21A32">
        <w:rPr>
          <w:color w:val="000000"/>
          <w:sz w:val="22"/>
          <w:szCs w:val="22"/>
        </w:rPr>
        <w:t xml:space="preserve">. или 97,3 % к годовому плану 8588,1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>.</w:t>
      </w:r>
    </w:p>
    <w:p w14:paraId="1BEED938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1. Расходы на Функционирование законодательных (представительных) органов государственной власти и представительных органов муниципальных образований в сумме 127,5 тыс. рублей план исполнен на 99,90 %.</w:t>
      </w:r>
    </w:p>
    <w:p w14:paraId="35100865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 2. Расходы на Функционирование </w:t>
      </w:r>
      <w:proofErr w:type="gramStart"/>
      <w:r w:rsidRPr="00D21A32">
        <w:rPr>
          <w:color w:val="000000"/>
          <w:sz w:val="22"/>
          <w:szCs w:val="22"/>
        </w:rPr>
        <w:t>Правительства Российской Федерации высших исполнительных органов государственной  власти субъектов Российской</w:t>
      </w:r>
      <w:proofErr w:type="gramEnd"/>
      <w:r w:rsidRPr="00D21A32">
        <w:rPr>
          <w:color w:val="000000"/>
          <w:sz w:val="22"/>
          <w:szCs w:val="22"/>
        </w:rPr>
        <w:t xml:space="preserve"> Федерации, местных администраций в сумме 7923,0 тыс. рублей, план исполнен    на 99,6 %.</w:t>
      </w:r>
    </w:p>
    <w:p w14:paraId="431ED65E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2.1. Расходы на выплаты и начисления на выплаты по оплате труда руководства и работников Администрации сельского поселения в сумме 7189,9 тыс. рублей, план исполнен на 99,9 %;</w:t>
      </w:r>
    </w:p>
    <w:p w14:paraId="1112BF86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    2.2. Расходы на обеспечение функций Администрации сельского поселения в сумме 721,3 тыс. рублей, что составляет 96,4 % от плановых показателей в связи с экономией на закупки энергетических ресурсов.</w:t>
      </w:r>
    </w:p>
    <w:p w14:paraId="174A3653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2.3. уплата налогов (земельного, транспортного, налога на прибыль) в сумме 11,6 тыс. рублей, исполнение составляет 99,9% от плановых показателей. </w:t>
      </w:r>
    </w:p>
    <w:p w14:paraId="1512BBF0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2.4. приобретение </w:t>
      </w:r>
      <w:proofErr w:type="spellStart"/>
      <w:r w:rsidRPr="00D21A32">
        <w:rPr>
          <w:color w:val="000000"/>
          <w:sz w:val="22"/>
          <w:szCs w:val="22"/>
        </w:rPr>
        <w:t>канц</w:t>
      </w:r>
      <w:proofErr w:type="gramStart"/>
      <w:r w:rsidRPr="00D21A32">
        <w:rPr>
          <w:color w:val="000000"/>
          <w:sz w:val="22"/>
          <w:szCs w:val="22"/>
        </w:rPr>
        <w:t>.т</w:t>
      </w:r>
      <w:proofErr w:type="gramEnd"/>
      <w:r w:rsidRPr="00D21A32">
        <w:rPr>
          <w:color w:val="000000"/>
          <w:sz w:val="22"/>
          <w:szCs w:val="22"/>
        </w:rPr>
        <w:t>оваров</w:t>
      </w:r>
      <w:proofErr w:type="spellEnd"/>
      <w:r w:rsidRPr="00D21A32">
        <w:rPr>
          <w:color w:val="000000"/>
          <w:sz w:val="22"/>
          <w:szCs w:val="22"/>
        </w:rPr>
        <w:t xml:space="preserve"> на административную комиссию -0,2 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 xml:space="preserve"> (за счет средств областного бюджета).</w:t>
      </w:r>
    </w:p>
    <w:p w14:paraId="0AC098FE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3. Резервные фонды. Исполнение составило 0 рублей при плановых показателях 193,8 тыс. </w:t>
      </w:r>
      <w:proofErr w:type="spellStart"/>
      <w:r w:rsidRPr="00D21A32">
        <w:rPr>
          <w:color w:val="000000"/>
          <w:sz w:val="22"/>
          <w:szCs w:val="22"/>
        </w:rPr>
        <w:t>ркублей</w:t>
      </w:r>
      <w:proofErr w:type="spellEnd"/>
      <w:r w:rsidRPr="00D21A32">
        <w:rPr>
          <w:color w:val="000000"/>
          <w:sz w:val="22"/>
          <w:szCs w:val="22"/>
        </w:rPr>
        <w:t xml:space="preserve">  в связи с экономией средств резервного фонда.</w:t>
      </w:r>
    </w:p>
    <w:p w14:paraId="19BA0199" w14:textId="77777777" w:rsidR="0023566B" w:rsidRPr="00D21A32" w:rsidRDefault="0023566B" w:rsidP="0023566B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lastRenderedPageBreak/>
        <w:t xml:space="preserve">4. Другие общегосударственные вопросы  исполнены в сумме 309,0 тыс. рублей, что составляет 100 % исполнения плановых показателей. </w:t>
      </w:r>
    </w:p>
    <w:p w14:paraId="0FDBFC56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</w:p>
    <w:p w14:paraId="056C3A19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НАЦИОНАЛЬНАЯ  ОБОРОНА</w:t>
      </w:r>
      <w:r w:rsidRPr="00D21A32">
        <w:rPr>
          <w:color w:val="000000"/>
          <w:sz w:val="22"/>
          <w:szCs w:val="22"/>
        </w:rPr>
        <w:t xml:space="preserve">. Средства  израсходованы на  осуществление первичного воинского учета  в сумме 299,2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 xml:space="preserve">., в том числе -выплата заработной платы и начислений по оплате труда -276,2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>, приобретение принтера и канцтоваров-23,0 тыс. рублей, исполнение составило 100 %.</w:t>
      </w:r>
    </w:p>
    <w:p w14:paraId="23FD962B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НАЦИОНАЛЬНАЯ БЕЗОПАСНОСТЬ И ПРАВООХРАНИТЕЛЬНАЯ ДЕЯТЕЛЬНОСТЬ</w:t>
      </w:r>
      <w:r w:rsidRPr="00D21A32">
        <w:rPr>
          <w:color w:val="000000"/>
          <w:sz w:val="22"/>
          <w:szCs w:val="22"/>
        </w:rPr>
        <w:t xml:space="preserve">. Средства   освоены в объеме 4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>, направлены на  мероприятия по обеспечению безопасности на воде, исполнение составило 100 %.</w:t>
      </w:r>
    </w:p>
    <w:p w14:paraId="5276B53B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</w:p>
    <w:p w14:paraId="2F136875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 xml:space="preserve">НАЦИОНАЛЬНАЯ ЭКОНОМИКА. </w:t>
      </w:r>
      <w:r w:rsidRPr="00D21A32">
        <w:rPr>
          <w:color w:val="000000"/>
          <w:sz w:val="22"/>
          <w:szCs w:val="22"/>
        </w:rPr>
        <w:t xml:space="preserve">Средства  исполнены в сумме 10,0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на  выполнение кадастровых работ, исполнение составило 100 %.</w:t>
      </w:r>
    </w:p>
    <w:p w14:paraId="169B2A0C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</w:p>
    <w:p w14:paraId="59A8C428" w14:textId="77777777" w:rsidR="0023566B" w:rsidRPr="00D21A32" w:rsidRDefault="0023566B" w:rsidP="0023566B">
      <w:pPr>
        <w:tabs>
          <w:tab w:val="center" w:pos="4153"/>
          <w:tab w:val="right" w:pos="8306"/>
        </w:tabs>
        <w:ind w:firstLine="851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ЖИЛИЩНО-КОММУНАЛЬНОЕ ХОЗЯЙСТВО</w:t>
      </w:r>
      <w:r w:rsidRPr="00D21A32">
        <w:rPr>
          <w:color w:val="000000"/>
          <w:sz w:val="22"/>
          <w:szCs w:val="22"/>
        </w:rPr>
        <w:t xml:space="preserve">. Средства освоены в сумме </w:t>
      </w:r>
      <w:r w:rsidRPr="00D21A32">
        <w:rPr>
          <w:sz w:val="22"/>
          <w:szCs w:val="22"/>
        </w:rPr>
        <w:t>1830,0</w:t>
      </w:r>
      <w:r w:rsidRPr="00D21A32">
        <w:rPr>
          <w:color w:val="000000"/>
          <w:sz w:val="22"/>
          <w:szCs w:val="22"/>
        </w:rPr>
        <w:t xml:space="preserve"> тыс. рублей</w:t>
      </w:r>
      <w:proofErr w:type="gramStart"/>
      <w:r w:rsidRPr="00D21A32">
        <w:rPr>
          <w:color w:val="000000"/>
          <w:sz w:val="22"/>
          <w:szCs w:val="22"/>
        </w:rPr>
        <w:t xml:space="preserve"> ,</w:t>
      </w:r>
      <w:proofErr w:type="gramEnd"/>
      <w:r w:rsidRPr="00D21A32">
        <w:rPr>
          <w:color w:val="000000"/>
          <w:sz w:val="22"/>
          <w:szCs w:val="22"/>
        </w:rPr>
        <w:t xml:space="preserve"> что составило 64,3 % от плановых показателей.  </w:t>
      </w:r>
    </w:p>
    <w:p w14:paraId="3A7A1C68" w14:textId="77777777" w:rsidR="0023566B" w:rsidRPr="00D21A32" w:rsidRDefault="0023566B" w:rsidP="0023566B">
      <w:pPr>
        <w:ind w:firstLine="567"/>
        <w:rPr>
          <w:b/>
          <w:i/>
          <w:color w:val="000000"/>
          <w:sz w:val="22"/>
          <w:szCs w:val="22"/>
        </w:rPr>
      </w:pPr>
    </w:p>
    <w:p w14:paraId="79A08E81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 коммунальное хозяйство</w:t>
      </w:r>
      <w:r w:rsidRPr="00D21A32">
        <w:rPr>
          <w:color w:val="000000"/>
          <w:sz w:val="22"/>
          <w:szCs w:val="22"/>
        </w:rPr>
        <w:t xml:space="preserve"> из бюджета поселения направлено  376,1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 xml:space="preserve">., средства направлены на техническое диагностирование и экспертизу промышленной безопасности объектов пунктов редуцирования газа населённых пунктов села </w:t>
      </w:r>
      <w:proofErr w:type="spellStart"/>
      <w:r w:rsidRPr="00D21A32">
        <w:rPr>
          <w:color w:val="000000"/>
          <w:sz w:val="22"/>
          <w:szCs w:val="22"/>
        </w:rPr>
        <w:t>Лысогорка</w:t>
      </w:r>
      <w:proofErr w:type="spellEnd"/>
      <w:r w:rsidRPr="00D21A32">
        <w:rPr>
          <w:color w:val="000000"/>
          <w:sz w:val="22"/>
          <w:szCs w:val="22"/>
        </w:rPr>
        <w:t xml:space="preserve"> и хутора Крюково в рамках реализации инициативных проектов в сумме 74,8 тыс. рублей и  на  обслуживание и содержание объектов газового хозяйства-301,3 тыс. рублей, исполнение составило 97,3 %, в связи с экономией в сумме 10,2 тыс. рублей при проведении закупочной процедуры.</w:t>
      </w:r>
    </w:p>
    <w:p w14:paraId="1F87EB11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 благоустройство</w:t>
      </w:r>
      <w:r w:rsidRPr="00D21A32">
        <w:rPr>
          <w:color w:val="000000"/>
          <w:sz w:val="22"/>
          <w:szCs w:val="22"/>
        </w:rPr>
        <w:t xml:space="preserve"> направлено – 1453,9 тыс. рублей, в том числе </w:t>
      </w:r>
      <w:proofErr w:type="gramStart"/>
      <w:r w:rsidRPr="00D21A32">
        <w:rPr>
          <w:color w:val="000000"/>
          <w:sz w:val="22"/>
          <w:szCs w:val="22"/>
        </w:rPr>
        <w:t>на</w:t>
      </w:r>
      <w:proofErr w:type="gramEnd"/>
      <w:r w:rsidRPr="00D21A32">
        <w:rPr>
          <w:color w:val="000000"/>
          <w:sz w:val="22"/>
          <w:szCs w:val="22"/>
        </w:rPr>
        <w:t>:</w:t>
      </w:r>
    </w:p>
    <w:p w14:paraId="3C51BCEC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содержание мест захоронения- 53,8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в том числе </w:t>
      </w:r>
    </w:p>
    <w:p w14:paraId="26C98A18" w14:textId="77777777" w:rsidR="0023566B" w:rsidRPr="00D21A32" w:rsidRDefault="0023566B" w:rsidP="0023566B">
      <w:pPr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ремонт памятников, противоклещевая обработка кладбищ, исполнение составило 99,8 %.</w:t>
      </w:r>
    </w:p>
    <w:p w14:paraId="1CC384D3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 - содержание объектов озеленения и благоустройства – 345,7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в том числе -  выкос сорной растительности,  приобретение саженцев, что составило </w:t>
      </w:r>
    </w:p>
    <w:p w14:paraId="13CB5EC8" w14:textId="77777777" w:rsidR="0023566B" w:rsidRPr="00D21A32" w:rsidRDefault="0023566B" w:rsidP="0023566B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26,7 % от плановых показателей.  Неисполнение расходов по данному разделу связано с тем, что основная сумма доходов поступила в бюджет в ноябре-декабре 2023 года и погодные условия не позволили произвести работы по благоустройству территории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поселения.</w:t>
      </w:r>
    </w:p>
    <w:p w14:paraId="7BFFE71C" w14:textId="77777777" w:rsidR="0023566B" w:rsidRPr="00D21A32" w:rsidRDefault="0023566B" w:rsidP="0023566B">
      <w:pPr>
        <w:rPr>
          <w:color w:val="000000"/>
          <w:sz w:val="22"/>
          <w:szCs w:val="22"/>
        </w:rPr>
      </w:pPr>
    </w:p>
    <w:p w14:paraId="23520FD0" w14:textId="77777777" w:rsidR="0023566B" w:rsidRPr="00D21A32" w:rsidRDefault="0023566B" w:rsidP="0023566B">
      <w:pPr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- содержание и ремонт уличного освещения – 185,2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оплата за электроэнергию –486,5тыс.рублей, исполнение составило 92,2 % от плановых показателей , в связи с экономией потребления электроэнергии на 57,0 тыс. рублей .</w:t>
      </w:r>
    </w:p>
    <w:p w14:paraId="1E35751B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на передачу полномочий по организации ритуальных услуг муниципальному району – 1,0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.</w:t>
      </w:r>
    </w:p>
    <w:p w14:paraId="03DA5EC9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мероприятия по замене ламп уличного освещения на энергосберегающие – 24,5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исполнение составило 98  % , экономия в 0,5 тыс. рублей сложилась при проведении торгов.</w:t>
      </w:r>
    </w:p>
    <w:p w14:paraId="6B72ED8E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мероприятия  по приобретению уличных консольных светильников для населённых пунктов 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в рамках реализации инициативных проектов-51,2 тыс. рублей.</w:t>
      </w:r>
    </w:p>
    <w:p w14:paraId="331044B1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ОХРАНА ОКРУЖАЮЩЕЙ СРЕДЫ. Средства в сумме 34,8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 xml:space="preserve">. израсходованы  на сбор и утилизацию ртутьсодержащих отходов, исполнение равно 99,4 %. </w:t>
      </w:r>
    </w:p>
    <w:p w14:paraId="1228078E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ОБРАЗОВАНИЕ. Средства в сумме 14,9  израсходованы на повышение квалификации работников Администрации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поселения. </w:t>
      </w:r>
    </w:p>
    <w:p w14:paraId="24B6907B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КУЛЬТУРА И КИНЕМАТОГРАФИЯ. Средства освоены в сумме 7238,6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из них на передачу полномочий по организации досуга населения израсходовано 7222,1 тыс., текущий ремонт ступенек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СДК-16,5 тыс. рублей.</w:t>
      </w:r>
    </w:p>
    <w:p w14:paraId="0AD17383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СОЦИАЛЬНАЯ  ПОЛИТИКА. Средства освоены в сумме 272,4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>. и направлены   на доплату к пенсиям муниципальных служащих.</w:t>
      </w:r>
    </w:p>
    <w:p w14:paraId="20491E3E" w14:textId="77777777" w:rsidR="0023566B" w:rsidRPr="00D21A32" w:rsidRDefault="0023566B" w:rsidP="0023566B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ФИЗИЧЕСКАЯ КУЛЬТУРА И СПОРТ</w:t>
      </w:r>
      <w:proofErr w:type="gramStart"/>
      <w:r w:rsidRPr="00D21A32">
        <w:rPr>
          <w:color w:val="000000"/>
          <w:sz w:val="22"/>
          <w:szCs w:val="22"/>
        </w:rPr>
        <w:t xml:space="preserve"> .</w:t>
      </w:r>
      <w:proofErr w:type="gramEnd"/>
      <w:r w:rsidRPr="00D21A32">
        <w:rPr>
          <w:color w:val="000000"/>
          <w:sz w:val="22"/>
          <w:szCs w:val="22"/>
        </w:rPr>
        <w:t xml:space="preserve"> Средства освоены в сумме 6,0 тыс. рублей, исполнение составило 100 % от плановых показателей.</w:t>
      </w:r>
    </w:p>
    <w:p w14:paraId="3019E619" w14:textId="77777777" w:rsidR="0023566B" w:rsidRPr="00D21A32" w:rsidRDefault="0023566B" w:rsidP="0023566B">
      <w:pPr>
        <w:rPr>
          <w:color w:val="000000"/>
          <w:sz w:val="22"/>
          <w:szCs w:val="22"/>
        </w:rPr>
      </w:pPr>
    </w:p>
    <w:p w14:paraId="32A2814F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>РОССИЙСКАЯ ФЕДЕРАЦИЯ</w:t>
      </w:r>
    </w:p>
    <w:p w14:paraId="1F477EEE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>РОСТОВСКАЯ ОБЛАСТЬ</w:t>
      </w:r>
    </w:p>
    <w:p w14:paraId="14DD3207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>КУЙБЫШЕВСКИЙ РАЙОН</w:t>
      </w:r>
    </w:p>
    <w:p w14:paraId="04D4E78D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 xml:space="preserve">СОБРАНИЕ ДЕПУТАТОВ </w:t>
      </w:r>
    </w:p>
    <w:p w14:paraId="76C3B7C1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 xml:space="preserve">ЛЫСОГОРСКОГО СЕЛЬСКОГО ПОСЕЛЕНИЯ </w:t>
      </w:r>
    </w:p>
    <w:p w14:paraId="4D6D5568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</w:p>
    <w:p w14:paraId="76725F01" w14:textId="77777777" w:rsidR="0023566B" w:rsidRPr="00D21A32" w:rsidRDefault="0023566B" w:rsidP="0023566B">
      <w:pPr>
        <w:suppressAutoHyphens/>
        <w:jc w:val="center"/>
        <w:rPr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>РЕШЕНИЕ</w:t>
      </w:r>
    </w:p>
    <w:p w14:paraId="1CB39C9B" w14:textId="77777777" w:rsidR="0023566B" w:rsidRPr="00D21A32" w:rsidRDefault="0023566B" w:rsidP="0023566B">
      <w:pPr>
        <w:suppressAutoHyphens/>
        <w:jc w:val="center"/>
        <w:rPr>
          <w:sz w:val="22"/>
          <w:szCs w:val="22"/>
          <w:lang w:eastAsia="ar-SA"/>
        </w:rPr>
      </w:pPr>
    </w:p>
    <w:p w14:paraId="318BA7DF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 xml:space="preserve">19.04.2024                        с. </w:t>
      </w:r>
      <w:proofErr w:type="spellStart"/>
      <w:r w:rsidRPr="00D21A32">
        <w:rPr>
          <w:b/>
          <w:sz w:val="22"/>
          <w:szCs w:val="22"/>
          <w:lang w:eastAsia="ar-SA"/>
        </w:rPr>
        <w:t>Лысогорка</w:t>
      </w:r>
      <w:proofErr w:type="spellEnd"/>
      <w:r w:rsidRPr="00D21A32">
        <w:rPr>
          <w:b/>
          <w:sz w:val="22"/>
          <w:szCs w:val="22"/>
          <w:lang w:eastAsia="ar-SA"/>
        </w:rPr>
        <w:t xml:space="preserve">                                 № 99</w:t>
      </w:r>
    </w:p>
    <w:p w14:paraId="55B3ED61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</w:p>
    <w:p w14:paraId="72A67422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</w:p>
    <w:p w14:paraId="76C22AA5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>О результатах оценки эффективности налоговых льгот</w:t>
      </w:r>
    </w:p>
    <w:p w14:paraId="11EAE42B" w14:textId="77777777" w:rsidR="0023566B" w:rsidRPr="00D21A32" w:rsidRDefault="0023566B" w:rsidP="0023566B">
      <w:pPr>
        <w:suppressAutoHyphens/>
        <w:jc w:val="center"/>
        <w:rPr>
          <w:b/>
          <w:sz w:val="22"/>
          <w:szCs w:val="22"/>
          <w:lang w:eastAsia="ar-SA"/>
        </w:rPr>
      </w:pPr>
    </w:p>
    <w:p w14:paraId="7B401292" w14:textId="77777777" w:rsidR="0023566B" w:rsidRPr="00D21A32" w:rsidRDefault="0023566B" w:rsidP="0023566B">
      <w:pPr>
        <w:suppressAutoHyphens/>
        <w:ind w:firstLine="855"/>
        <w:jc w:val="both"/>
        <w:rPr>
          <w:sz w:val="22"/>
          <w:szCs w:val="22"/>
          <w:lang w:eastAsia="ar-SA"/>
        </w:rPr>
      </w:pPr>
      <w:r w:rsidRPr="00D21A32">
        <w:rPr>
          <w:sz w:val="22"/>
          <w:szCs w:val="22"/>
          <w:lang w:eastAsia="ar-SA"/>
        </w:rPr>
        <w:t xml:space="preserve">Во исполнение постановления Администрации </w:t>
      </w:r>
      <w:proofErr w:type="spellStart"/>
      <w:r w:rsidRPr="00D21A32">
        <w:rPr>
          <w:sz w:val="22"/>
          <w:szCs w:val="22"/>
          <w:lang w:eastAsia="ar-SA"/>
        </w:rPr>
        <w:t>Лысогорского</w:t>
      </w:r>
      <w:proofErr w:type="spellEnd"/>
      <w:r w:rsidRPr="00D21A32">
        <w:rPr>
          <w:sz w:val="22"/>
          <w:szCs w:val="22"/>
          <w:lang w:eastAsia="ar-SA"/>
        </w:rPr>
        <w:t xml:space="preserve"> сельского поселения от 19.11.2012 № 226 «О порядке проведения оценки эффективности налоговых льгот и ставок по местным налогам», Собрание депутатов </w:t>
      </w:r>
      <w:proofErr w:type="spellStart"/>
      <w:r w:rsidRPr="00D21A32">
        <w:rPr>
          <w:sz w:val="22"/>
          <w:szCs w:val="22"/>
          <w:lang w:eastAsia="ar-SA"/>
        </w:rPr>
        <w:t>Лысогорского</w:t>
      </w:r>
      <w:proofErr w:type="spellEnd"/>
      <w:r w:rsidRPr="00D21A32">
        <w:rPr>
          <w:sz w:val="22"/>
          <w:szCs w:val="22"/>
          <w:lang w:eastAsia="ar-SA"/>
        </w:rPr>
        <w:t xml:space="preserve"> сельского поселения</w:t>
      </w:r>
    </w:p>
    <w:p w14:paraId="641559C8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</w:p>
    <w:p w14:paraId="2222397B" w14:textId="77777777" w:rsidR="0023566B" w:rsidRPr="00D21A32" w:rsidRDefault="0023566B" w:rsidP="0023566B">
      <w:pPr>
        <w:suppressAutoHyphens/>
        <w:jc w:val="both"/>
        <w:rPr>
          <w:b/>
          <w:sz w:val="22"/>
          <w:szCs w:val="22"/>
          <w:lang w:eastAsia="ar-SA"/>
        </w:rPr>
      </w:pPr>
      <w:r w:rsidRPr="00D21A32">
        <w:rPr>
          <w:b/>
          <w:sz w:val="22"/>
          <w:szCs w:val="22"/>
          <w:lang w:eastAsia="ar-SA"/>
        </w:rPr>
        <w:t>решило:</w:t>
      </w:r>
    </w:p>
    <w:p w14:paraId="1603E5C6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</w:p>
    <w:p w14:paraId="2E929859" w14:textId="77777777" w:rsidR="0023566B" w:rsidRPr="00D21A32" w:rsidRDefault="0023566B" w:rsidP="0023566B">
      <w:pPr>
        <w:numPr>
          <w:ilvl w:val="1"/>
          <w:numId w:val="4"/>
        </w:numPr>
        <w:tabs>
          <w:tab w:val="clear" w:pos="0"/>
          <w:tab w:val="num" w:pos="1080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21A32">
        <w:rPr>
          <w:sz w:val="22"/>
          <w:szCs w:val="22"/>
          <w:lang w:eastAsia="ar-SA"/>
        </w:rPr>
        <w:t xml:space="preserve">Сохранить льготы по земельному налогу установленные решением Собрания депутатов </w:t>
      </w:r>
      <w:proofErr w:type="spellStart"/>
      <w:r w:rsidRPr="00D21A32">
        <w:rPr>
          <w:sz w:val="22"/>
          <w:szCs w:val="22"/>
          <w:lang w:eastAsia="ar-SA"/>
        </w:rPr>
        <w:t>Лысогорского</w:t>
      </w:r>
      <w:proofErr w:type="spellEnd"/>
      <w:r w:rsidRPr="00D21A32">
        <w:rPr>
          <w:sz w:val="22"/>
          <w:szCs w:val="22"/>
          <w:lang w:eastAsia="ar-SA"/>
        </w:rPr>
        <w:t xml:space="preserve"> сельского поселения от 30.11.2015г. № 138 «О земельном налоге».</w:t>
      </w:r>
    </w:p>
    <w:p w14:paraId="48EB69BF" w14:textId="77777777" w:rsidR="0023566B" w:rsidRPr="00D21A32" w:rsidRDefault="0023566B" w:rsidP="0023566B">
      <w:pPr>
        <w:numPr>
          <w:ilvl w:val="1"/>
          <w:numId w:val="4"/>
        </w:numPr>
        <w:tabs>
          <w:tab w:val="clear" w:pos="0"/>
          <w:tab w:val="num" w:pos="1080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21A32">
        <w:rPr>
          <w:sz w:val="22"/>
          <w:szCs w:val="22"/>
          <w:lang w:eastAsia="ar-SA"/>
        </w:rPr>
        <w:t xml:space="preserve">Сохранить льготы по налогу на имущество физических лиц, установленные решением Собрания депутатов </w:t>
      </w:r>
      <w:proofErr w:type="spellStart"/>
      <w:r w:rsidRPr="00D21A32">
        <w:rPr>
          <w:sz w:val="22"/>
          <w:szCs w:val="22"/>
          <w:lang w:eastAsia="ar-SA"/>
        </w:rPr>
        <w:t>Лысогорского</w:t>
      </w:r>
      <w:proofErr w:type="spellEnd"/>
      <w:r w:rsidRPr="00D21A32">
        <w:rPr>
          <w:sz w:val="22"/>
          <w:szCs w:val="22"/>
          <w:lang w:eastAsia="ar-SA"/>
        </w:rPr>
        <w:t xml:space="preserve"> сельского поселения от 30.10.2017г. № 55 «О налоге на имущество физических лиц».</w:t>
      </w:r>
    </w:p>
    <w:p w14:paraId="0A448EF2" w14:textId="77777777" w:rsidR="0023566B" w:rsidRPr="00D21A32" w:rsidRDefault="0023566B" w:rsidP="0023566B">
      <w:pPr>
        <w:numPr>
          <w:ilvl w:val="1"/>
          <w:numId w:val="4"/>
        </w:numPr>
        <w:tabs>
          <w:tab w:val="clear" w:pos="0"/>
          <w:tab w:val="num" w:pos="1080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21A32">
        <w:rPr>
          <w:color w:val="000000"/>
          <w:sz w:val="22"/>
          <w:szCs w:val="22"/>
          <w:lang w:eastAsia="ar-SA"/>
        </w:rPr>
        <w:t>Настоящее решение  вступает в силу со дня его  официального опубликования</w:t>
      </w:r>
      <w:r w:rsidRPr="00D21A32">
        <w:rPr>
          <w:sz w:val="22"/>
          <w:szCs w:val="22"/>
          <w:lang w:eastAsia="ar-SA"/>
        </w:rPr>
        <w:t>.</w:t>
      </w:r>
    </w:p>
    <w:p w14:paraId="032C8321" w14:textId="77777777" w:rsidR="0023566B" w:rsidRPr="00D21A32" w:rsidRDefault="0023566B" w:rsidP="0023566B">
      <w:pPr>
        <w:numPr>
          <w:ilvl w:val="1"/>
          <w:numId w:val="4"/>
        </w:numPr>
        <w:tabs>
          <w:tab w:val="clear" w:pos="0"/>
          <w:tab w:val="num" w:pos="1080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proofErr w:type="gramStart"/>
      <w:r w:rsidRPr="00D21A32">
        <w:rPr>
          <w:sz w:val="22"/>
          <w:szCs w:val="22"/>
          <w:lang w:eastAsia="ar-SA"/>
        </w:rPr>
        <w:t>Контроль за</w:t>
      </w:r>
      <w:proofErr w:type="gramEnd"/>
      <w:r w:rsidRPr="00D21A32">
        <w:rPr>
          <w:sz w:val="22"/>
          <w:szCs w:val="22"/>
          <w:lang w:eastAsia="ar-SA"/>
        </w:rPr>
        <w:t xml:space="preserve"> выполнением настоящего решения возложить на председателя постоянной комиссии по бюджету, налогам и собственности </w:t>
      </w:r>
      <w:proofErr w:type="spellStart"/>
      <w:r w:rsidRPr="00D21A32">
        <w:rPr>
          <w:sz w:val="22"/>
          <w:szCs w:val="22"/>
          <w:lang w:eastAsia="ar-SA"/>
        </w:rPr>
        <w:t>Лысогорского</w:t>
      </w:r>
      <w:proofErr w:type="spellEnd"/>
      <w:r w:rsidRPr="00D21A32">
        <w:rPr>
          <w:sz w:val="22"/>
          <w:szCs w:val="22"/>
          <w:lang w:eastAsia="ar-SA"/>
        </w:rPr>
        <w:t xml:space="preserve"> сельского поселения </w:t>
      </w:r>
      <w:proofErr w:type="spellStart"/>
      <w:r w:rsidRPr="00D21A32">
        <w:rPr>
          <w:sz w:val="22"/>
          <w:szCs w:val="22"/>
          <w:lang w:eastAsia="ar-SA"/>
        </w:rPr>
        <w:t>Обийко</w:t>
      </w:r>
      <w:proofErr w:type="spellEnd"/>
      <w:r w:rsidRPr="00D21A32">
        <w:rPr>
          <w:sz w:val="22"/>
          <w:szCs w:val="22"/>
          <w:lang w:eastAsia="ar-SA"/>
        </w:rPr>
        <w:t xml:space="preserve"> Е.М.</w:t>
      </w:r>
    </w:p>
    <w:p w14:paraId="5DAF38B7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</w:p>
    <w:p w14:paraId="261FB95F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</w:p>
    <w:p w14:paraId="2A1749C7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</w:p>
    <w:p w14:paraId="5A763015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  <w:r w:rsidRPr="00D21A32">
        <w:rPr>
          <w:sz w:val="22"/>
          <w:szCs w:val="22"/>
          <w:lang w:eastAsia="ar-SA"/>
        </w:rPr>
        <w:t>Председатель Собрания депутатов-</w:t>
      </w:r>
    </w:p>
    <w:p w14:paraId="031F78D7" w14:textId="77777777" w:rsidR="0023566B" w:rsidRPr="00D21A32" w:rsidRDefault="0023566B" w:rsidP="0023566B">
      <w:pPr>
        <w:suppressAutoHyphens/>
        <w:jc w:val="both"/>
        <w:rPr>
          <w:sz w:val="22"/>
          <w:szCs w:val="22"/>
          <w:lang w:eastAsia="ar-SA"/>
        </w:rPr>
      </w:pPr>
      <w:r w:rsidRPr="00D21A32">
        <w:rPr>
          <w:sz w:val="22"/>
          <w:szCs w:val="22"/>
          <w:lang w:eastAsia="ar-SA"/>
        </w:rPr>
        <w:t xml:space="preserve">Глава </w:t>
      </w:r>
      <w:proofErr w:type="spellStart"/>
      <w:r w:rsidRPr="00D21A32">
        <w:rPr>
          <w:sz w:val="22"/>
          <w:szCs w:val="22"/>
          <w:lang w:eastAsia="ar-SA"/>
        </w:rPr>
        <w:t>Лысогорского</w:t>
      </w:r>
      <w:proofErr w:type="spellEnd"/>
      <w:r w:rsidRPr="00D21A32">
        <w:rPr>
          <w:sz w:val="22"/>
          <w:szCs w:val="22"/>
          <w:lang w:eastAsia="ar-SA"/>
        </w:rPr>
        <w:t xml:space="preserve"> сельского поселения                             Н.А. </w:t>
      </w:r>
      <w:proofErr w:type="spellStart"/>
      <w:r w:rsidRPr="00D21A32">
        <w:rPr>
          <w:sz w:val="22"/>
          <w:szCs w:val="22"/>
          <w:lang w:eastAsia="ar-SA"/>
        </w:rPr>
        <w:t>Кательницкая</w:t>
      </w:r>
      <w:proofErr w:type="spellEnd"/>
      <w:r w:rsidRPr="00D21A32">
        <w:rPr>
          <w:sz w:val="22"/>
          <w:szCs w:val="22"/>
          <w:lang w:eastAsia="ar-SA"/>
        </w:rPr>
        <w:t xml:space="preserve">           </w:t>
      </w:r>
    </w:p>
    <w:p w14:paraId="6C9D220C" w14:textId="77777777" w:rsidR="0023566B" w:rsidRPr="00D21A32" w:rsidRDefault="0023566B" w:rsidP="0023566B">
      <w:pPr>
        <w:ind w:firstLine="708"/>
        <w:jc w:val="both"/>
        <w:rPr>
          <w:color w:val="000000"/>
          <w:sz w:val="22"/>
          <w:szCs w:val="22"/>
        </w:rPr>
      </w:pPr>
    </w:p>
    <w:p w14:paraId="15050CDF" w14:textId="77777777" w:rsidR="0023566B" w:rsidRPr="00D21A32" w:rsidRDefault="0023566B" w:rsidP="0023566B">
      <w:pPr>
        <w:ind w:firstLine="708"/>
        <w:jc w:val="both"/>
        <w:rPr>
          <w:color w:val="000000"/>
          <w:sz w:val="22"/>
          <w:szCs w:val="22"/>
        </w:rPr>
      </w:pPr>
    </w:p>
    <w:p w14:paraId="7DCB7A09" w14:textId="77777777" w:rsidR="0023566B" w:rsidRPr="00D21A32" w:rsidRDefault="0023566B" w:rsidP="0023566B">
      <w:pPr>
        <w:ind w:firstLine="708"/>
        <w:jc w:val="both"/>
        <w:rPr>
          <w:color w:val="000000"/>
          <w:sz w:val="22"/>
          <w:szCs w:val="22"/>
        </w:rPr>
      </w:pPr>
    </w:p>
    <w:p w14:paraId="633025D0" w14:textId="77777777" w:rsidR="0023566B" w:rsidRPr="00D21A32" w:rsidRDefault="0023566B" w:rsidP="0023566B">
      <w:pPr>
        <w:rPr>
          <w:color w:val="000000"/>
          <w:sz w:val="22"/>
          <w:szCs w:val="22"/>
        </w:rPr>
      </w:pPr>
    </w:p>
    <w:p w14:paraId="001566D5" w14:textId="77777777" w:rsidR="0023566B" w:rsidRPr="00D21A32" w:rsidRDefault="0023566B" w:rsidP="0023566B">
      <w:pPr>
        <w:jc w:val="center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b/>
          <w:sz w:val="22"/>
          <w:szCs w:val="22"/>
          <w:lang w:eastAsia="en-US"/>
        </w:rPr>
        <w:t>РОССИЙСКАЯ ФЕДЕРАЦИЯ</w:t>
      </w:r>
    </w:p>
    <w:p w14:paraId="5016A489" w14:textId="77777777" w:rsidR="0023566B" w:rsidRPr="00D21A32" w:rsidRDefault="0023566B" w:rsidP="0023566B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b/>
          <w:sz w:val="22"/>
          <w:szCs w:val="22"/>
          <w:lang w:eastAsia="en-US"/>
        </w:rPr>
        <w:t>РОСТОВСКАЯ ОБЛАСТЬ</w:t>
      </w:r>
    </w:p>
    <w:p w14:paraId="0FB30D97" w14:textId="77777777" w:rsidR="0023566B" w:rsidRPr="00D21A32" w:rsidRDefault="0023566B" w:rsidP="0023566B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b/>
          <w:sz w:val="22"/>
          <w:szCs w:val="22"/>
          <w:lang w:eastAsia="en-US"/>
        </w:rPr>
        <w:t>КУЙБЫШЕВСКИЙ РАЙОН</w:t>
      </w:r>
    </w:p>
    <w:p w14:paraId="631D1798" w14:textId="77777777" w:rsidR="0023566B" w:rsidRPr="00D21A32" w:rsidRDefault="0023566B" w:rsidP="0023566B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b/>
          <w:sz w:val="22"/>
          <w:szCs w:val="22"/>
          <w:lang w:eastAsia="en-US"/>
        </w:rPr>
        <w:t>СОБРАНИЕ ДЕПУТАТОВ</w:t>
      </w:r>
    </w:p>
    <w:p w14:paraId="6E1F15D5" w14:textId="77777777" w:rsidR="0023566B" w:rsidRPr="00D21A32" w:rsidRDefault="0023566B" w:rsidP="0023566B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b/>
          <w:sz w:val="22"/>
          <w:szCs w:val="22"/>
          <w:lang w:eastAsia="en-US"/>
        </w:rPr>
        <w:t>ЛЫСОГОРСКОГО СЕЛЬСКОГО ПОСЕЛЕНИЯ</w:t>
      </w:r>
    </w:p>
    <w:p w14:paraId="399570A2" w14:textId="77777777" w:rsidR="0023566B" w:rsidRPr="00D21A32" w:rsidRDefault="0023566B" w:rsidP="0023566B">
      <w:pPr>
        <w:suppressAutoHyphens/>
        <w:autoSpaceDE w:val="0"/>
        <w:ind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</w:p>
    <w:p w14:paraId="350ED231" w14:textId="77777777" w:rsidR="0023566B" w:rsidRPr="00D21A32" w:rsidRDefault="0023566B" w:rsidP="0023566B">
      <w:pPr>
        <w:suppressAutoHyphens/>
        <w:autoSpaceDE w:val="0"/>
        <w:jc w:val="center"/>
        <w:rPr>
          <w:rFonts w:eastAsia="Arial"/>
          <w:b/>
          <w:bCs/>
          <w:sz w:val="22"/>
          <w:szCs w:val="22"/>
          <w:lang w:eastAsia="ar-SA"/>
        </w:rPr>
      </w:pPr>
      <w:r w:rsidRPr="00D21A32">
        <w:rPr>
          <w:rFonts w:eastAsia="Arial"/>
          <w:b/>
          <w:bCs/>
          <w:sz w:val="22"/>
          <w:szCs w:val="22"/>
          <w:lang w:eastAsia="ar-SA"/>
        </w:rPr>
        <w:t>РЕШЕНИЕ</w:t>
      </w:r>
    </w:p>
    <w:p w14:paraId="14A26564" w14:textId="77777777" w:rsidR="0023566B" w:rsidRPr="00D21A32" w:rsidRDefault="0023566B" w:rsidP="0023566B">
      <w:pPr>
        <w:suppressAutoHyphens/>
        <w:autoSpaceDE w:val="0"/>
        <w:jc w:val="center"/>
        <w:rPr>
          <w:rFonts w:eastAsia="Arial"/>
          <w:b/>
          <w:bCs/>
          <w:sz w:val="22"/>
          <w:szCs w:val="22"/>
          <w:lang w:eastAsia="ar-SA"/>
        </w:rPr>
      </w:pPr>
    </w:p>
    <w:p w14:paraId="35185AA9" w14:textId="77777777" w:rsidR="0023566B" w:rsidRPr="00D21A32" w:rsidRDefault="0023566B" w:rsidP="0023566B">
      <w:pPr>
        <w:suppressAutoHyphens/>
        <w:autoSpaceDE w:val="0"/>
        <w:rPr>
          <w:rFonts w:eastAsia="Arial"/>
          <w:b/>
          <w:bCs/>
          <w:sz w:val="22"/>
          <w:szCs w:val="22"/>
          <w:lang w:eastAsia="ar-SA"/>
        </w:rPr>
      </w:pPr>
      <w:r w:rsidRPr="00D21A32">
        <w:rPr>
          <w:rFonts w:eastAsia="Arial"/>
          <w:b/>
          <w:bCs/>
          <w:sz w:val="22"/>
          <w:szCs w:val="22"/>
          <w:lang w:eastAsia="ar-SA"/>
        </w:rPr>
        <w:t xml:space="preserve"> 19.04.2024                                       с. </w:t>
      </w:r>
      <w:proofErr w:type="spellStart"/>
      <w:r w:rsidRPr="00D21A32">
        <w:rPr>
          <w:rFonts w:eastAsia="Arial"/>
          <w:b/>
          <w:bCs/>
          <w:sz w:val="22"/>
          <w:szCs w:val="22"/>
          <w:lang w:eastAsia="ar-SA"/>
        </w:rPr>
        <w:t>Лысогорка</w:t>
      </w:r>
      <w:proofErr w:type="spellEnd"/>
      <w:r w:rsidRPr="00D21A32">
        <w:rPr>
          <w:rFonts w:eastAsia="Arial"/>
          <w:b/>
          <w:bCs/>
          <w:sz w:val="22"/>
          <w:szCs w:val="22"/>
          <w:lang w:eastAsia="ar-SA"/>
        </w:rPr>
        <w:t xml:space="preserve">                                           № 100                               </w:t>
      </w:r>
    </w:p>
    <w:p w14:paraId="025ADB1E" w14:textId="77777777" w:rsidR="0023566B" w:rsidRPr="00D21A32" w:rsidRDefault="0023566B" w:rsidP="0023566B">
      <w:pPr>
        <w:suppressAutoHyphens/>
        <w:autoSpaceDE w:val="0"/>
        <w:jc w:val="center"/>
        <w:rPr>
          <w:rFonts w:eastAsia="Arial"/>
          <w:caps/>
          <w:sz w:val="22"/>
          <w:szCs w:val="22"/>
          <w:lang w:eastAsia="ar-SA"/>
        </w:rPr>
      </w:pPr>
    </w:p>
    <w:p w14:paraId="7294B994" w14:textId="77777777" w:rsidR="0023566B" w:rsidRPr="00D21A32" w:rsidRDefault="0023566B" w:rsidP="0023566B">
      <w:pPr>
        <w:suppressAutoHyphens/>
        <w:ind w:right="-2"/>
        <w:jc w:val="center"/>
        <w:rPr>
          <w:rFonts w:eastAsia="Calibri"/>
          <w:kern w:val="1"/>
          <w:sz w:val="22"/>
          <w:szCs w:val="22"/>
          <w:lang w:eastAsia="ar-SA"/>
        </w:rPr>
      </w:pPr>
    </w:p>
    <w:p w14:paraId="4EA05F00" w14:textId="77777777" w:rsidR="0023566B" w:rsidRPr="00D21A32" w:rsidRDefault="0023566B" w:rsidP="0023566B">
      <w:pPr>
        <w:suppressAutoHyphens/>
        <w:spacing w:line="276" w:lineRule="auto"/>
        <w:ind w:right="-2"/>
        <w:jc w:val="center"/>
        <w:rPr>
          <w:rFonts w:eastAsia="Calibri"/>
          <w:b/>
          <w:kern w:val="1"/>
          <w:sz w:val="22"/>
          <w:szCs w:val="22"/>
          <w:lang w:eastAsia="ar-SA"/>
        </w:rPr>
      </w:pPr>
      <w:proofErr w:type="gramStart"/>
      <w:r w:rsidRPr="00D21A32">
        <w:rPr>
          <w:rFonts w:eastAsia="Calibri"/>
          <w:b/>
          <w:kern w:val="1"/>
          <w:sz w:val="22"/>
          <w:szCs w:val="22"/>
          <w:lang w:eastAsia="ar-SA"/>
        </w:rPr>
        <w:t xml:space="preserve">О внесении изменений в решение </w:t>
      </w:r>
      <w:r w:rsidRPr="00D21A32">
        <w:rPr>
          <w:rFonts w:eastAsia="Calibri"/>
          <w:b/>
          <w:sz w:val="22"/>
          <w:szCs w:val="22"/>
          <w:lang w:eastAsia="en-US"/>
        </w:rPr>
        <w:t xml:space="preserve">Собрания депутатов </w:t>
      </w:r>
      <w:proofErr w:type="spellStart"/>
      <w:r w:rsidRPr="00D21A32">
        <w:rPr>
          <w:rFonts w:eastAsia="Calibri"/>
          <w:b/>
          <w:sz w:val="22"/>
          <w:szCs w:val="22"/>
          <w:lang w:eastAsia="en-US"/>
        </w:rPr>
        <w:t>Лысогорского</w:t>
      </w:r>
      <w:proofErr w:type="spellEnd"/>
      <w:r w:rsidRPr="00D21A32">
        <w:rPr>
          <w:rFonts w:eastAsia="Calibri"/>
          <w:b/>
          <w:sz w:val="22"/>
          <w:szCs w:val="22"/>
          <w:lang w:eastAsia="en-US"/>
        </w:rPr>
        <w:t xml:space="preserve"> сельского поселения от 11.12.2023 № 92 </w:t>
      </w:r>
      <w:r w:rsidRPr="00D21A32">
        <w:rPr>
          <w:rFonts w:eastAsia="Calibri"/>
          <w:b/>
          <w:kern w:val="1"/>
          <w:sz w:val="22"/>
          <w:szCs w:val="22"/>
          <w:lang w:eastAsia="ar-SA"/>
        </w:rPr>
        <w:t xml:space="preserve">«Об определении на территории </w:t>
      </w:r>
      <w:proofErr w:type="spellStart"/>
      <w:r w:rsidRPr="00D21A32">
        <w:rPr>
          <w:rFonts w:eastAsia="Calibri"/>
          <w:b/>
          <w:kern w:val="1"/>
          <w:sz w:val="22"/>
          <w:szCs w:val="22"/>
          <w:lang w:eastAsia="ar-SA"/>
        </w:rPr>
        <w:t>Лысогорского</w:t>
      </w:r>
      <w:proofErr w:type="spellEnd"/>
      <w:r w:rsidRPr="00D21A32">
        <w:rPr>
          <w:rFonts w:eastAsia="Calibri"/>
          <w:b/>
          <w:kern w:val="1"/>
          <w:sz w:val="22"/>
          <w:szCs w:val="22"/>
          <w:lang w:eastAsia="ar-SA"/>
        </w:rPr>
        <w:t xml:space="preserve"> сельского поселения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которые в ночное время не допускается нахождение детей без сопровождения родителей (лиц, их</w:t>
      </w:r>
      <w:proofErr w:type="gramEnd"/>
      <w:r w:rsidRPr="00D21A32">
        <w:rPr>
          <w:rFonts w:eastAsia="Calibri"/>
          <w:b/>
          <w:kern w:val="1"/>
          <w:sz w:val="22"/>
          <w:szCs w:val="22"/>
          <w:lang w:eastAsia="ar-SA"/>
        </w:rPr>
        <w:t xml:space="preserve"> заменяющих) или лиц, осуществляющих мероприятия с участием детей»</w:t>
      </w:r>
    </w:p>
    <w:p w14:paraId="796953B2" w14:textId="77777777" w:rsidR="0023566B" w:rsidRPr="00D21A32" w:rsidRDefault="0023566B" w:rsidP="0023566B">
      <w:pPr>
        <w:suppressAutoHyphens/>
        <w:spacing w:line="276" w:lineRule="auto"/>
        <w:ind w:right="-2"/>
        <w:jc w:val="center"/>
        <w:rPr>
          <w:rFonts w:eastAsia="Calibri"/>
          <w:kern w:val="1"/>
          <w:sz w:val="22"/>
          <w:szCs w:val="22"/>
          <w:lang w:eastAsia="ar-SA"/>
        </w:rPr>
      </w:pPr>
    </w:p>
    <w:p w14:paraId="58BCC58E" w14:textId="77777777" w:rsidR="0023566B" w:rsidRPr="00D21A32" w:rsidRDefault="0023566B" w:rsidP="0023566B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</w:p>
    <w:p w14:paraId="5CF3B605" w14:textId="77777777" w:rsidR="0023566B" w:rsidRPr="00D21A32" w:rsidRDefault="0023566B" w:rsidP="0023566B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sz w:val="22"/>
          <w:szCs w:val="22"/>
          <w:lang w:eastAsia="en-US"/>
        </w:rPr>
        <w:t xml:space="preserve">На основании проекта, внесенного прокурором Куйбышевского района от 14.02.2024 № 07-49-2024 и в целях приведения муниципального правового акта в соответствие с требованиями действующего законодательства Собрание депутатов  </w:t>
      </w:r>
      <w:proofErr w:type="spellStart"/>
      <w:r w:rsidRPr="00D21A32">
        <w:rPr>
          <w:rFonts w:eastAsia="Calibri"/>
          <w:sz w:val="22"/>
          <w:szCs w:val="22"/>
          <w:lang w:eastAsia="en-US"/>
        </w:rPr>
        <w:t>Лысогорского</w:t>
      </w:r>
      <w:proofErr w:type="spellEnd"/>
      <w:r w:rsidRPr="00D21A32">
        <w:rPr>
          <w:rFonts w:eastAsia="Calibri"/>
          <w:sz w:val="22"/>
          <w:szCs w:val="22"/>
          <w:lang w:eastAsia="en-US"/>
        </w:rPr>
        <w:t xml:space="preserve"> сельского поселения </w:t>
      </w:r>
    </w:p>
    <w:p w14:paraId="0C9ACB11" w14:textId="77777777" w:rsidR="0023566B" w:rsidRPr="00D21A32" w:rsidRDefault="0023566B" w:rsidP="0023566B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14:paraId="296CF836" w14:textId="77777777" w:rsidR="0023566B" w:rsidRPr="00D21A32" w:rsidRDefault="0023566B" w:rsidP="0023566B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21A32">
        <w:rPr>
          <w:rFonts w:eastAsia="Calibri"/>
          <w:b/>
          <w:sz w:val="22"/>
          <w:szCs w:val="22"/>
          <w:lang w:eastAsia="en-US"/>
        </w:rPr>
        <w:t>решило:</w:t>
      </w:r>
    </w:p>
    <w:p w14:paraId="547AE976" w14:textId="77777777" w:rsidR="0023566B" w:rsidRPr="00D21A32" w:rsidRDefault="0023566B" w:rsidP="0023566B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A5B3667" w14:textId="77777777" w:rsidR="0023566B" w:rsidRPr="00D21A32" w:rsidRDefault="0023566B" w:rsidP="0023566B">
      <w:pPr>
        <w:numPr>
          <w:ilvl w:val="0"/>
          <w:numId w:val="104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sz w:val="22"/>
          <w:szCs w:val="22"/>
          <w:lang w:eastAsia="en-US"/>
        </w:rPr>
        <w:t xml:space="preserve">Внести в Приложение к решению Собрания депутатов </w:t>
      </w:r>
      <w:proofErr w:type="spellStart"/>
      <w:r w:rsidRPr="00D21A32">
        <w:rPr>
          <w:rFonts w:eastAsia="Calibri"/>
          <w:sz w:val="22"/>
          <w:szCs w:val="22"/>
          <w:lang w:eastAsia="en-US"/>
        </w:rPr>
        <w:t>Лысогорского</w:t>
      </w:r>
      <w:proofErr w:type="spellEnd"/>
      <w:r w:rsidRPr="00D21A32">
        <w:rPr>
          <w:rFonts w:eastAsia="Calibri"/>
          <w:sz w:val="22"/>
          <w:szCs w:val="22"/>
          <w:lang w:eastAsia="en-US"/>
        </w:rPr>
        <w:t xml:space="preserve"> сельского поселения от 11.12.2023 № 92 дополнения, в виде следующих формулировок:</w:t>
      </w:r>
    </w:p>
    <w:p w14:paraId="6842BB6C" w14:textId="77777777" w:rsidR="0023566B" w:rsidRPr="00D21A32" w:rsidRDefault="0023566B" w:rsidP="0023566B">
      <w:pPr>
        <w:ind w:left="735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sz w:val="22"/>
          <w:szCs w:val="22"/>
          <w:lang w:eastAsia="en-US"/>
        </w:rPr>
        <w:t>Места объектов незавершенного строительства, капитального ремонта, заброшенных зданий и сооружений, представляющих угрозу жизни и здоровью детей.</w:t>
      </w:r>
    </w:p>
    <w:p w14:paraId="631D0C4D" w14:textId="77777777" w:rsidR="0023566B" w:rsidRPr="00D21A32" w:rsidRDefault="0023566B" w:rsidP="0023566B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6C6DDFA7" w14:textId="77777777" w:rsidR="0023566B" w:rsidRPr="00D21A32" w:rsidRDefault="0023566B" w:rsidP="0023566B">
      <w:pPr>
        <w:widowControl w:val="0"/>
        <w:numPr>
          <w:ilvl w:val="0"/>
          <w:numId w:val="104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>Настоящее Решение вступает в силу со дня его официального опубликования.</w:t>
      </w:r>
    </w:p>
    <w:p w14:paraId="4E2A0945" w14:textId="77777777" w:rsidR="0023566B" w:rsidRPr="00D21A32" w:rsidRDefault="0023566B" w:rsidP="0023566B">
      <w:pPr>
        <w:ind w:firstLine="851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DB282CB" w14:textId="77777777" w:rsidR="0023566B" w:rsidRPr="00D21A32" w:rsidRDefault="0023566B" w:rsidP="0023566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21A32">
        <w:rPr>
          <w:rFonts w:eastAsia="Calibri"/>
          <w:sz w:val="22"/>
          <w:szCs w:val="22"/>
          <w:lang w:eastAsia="en-US"/>
        </w:rPr>
        <w:lastRenderedPageBreak/>
        <w:t>Председатель Собрания депутатов</w:t>
      </w:r>
    </w:p>
    <w:p w14:paraId="045080B7" w14:textId="77777777" w:rsidR="0023566B" w:rsidRPr="00D21A32" w:rsidRDefault="0023566B" w:rsidP="0023566B">
      <w:pPr>
        <w:tabs>
          <w:tab w:val="left" w:pos="7797"/>
        </w:tabs>
        <w:spacing w:line="276" w:lineRule="auto"/>
        <w:jc w:val="both"/>
        <w:rPr>
          <w:rFonts w:eastAsia="Calibri"/>
          <w:sz w:val="22"/>
          <w:szCs w:val="22"/>
        </w:rPr>
      </w:pPr>
      <w:r w:rsidRPr="00D21A32">
        <w:rPr>
          <w:rFonts w:eastAsia="Calibri"/>
          <w:sz w:val="22"/>
          <w:szCs w:val="22"/>
          <w:lang w:eastAsia="en-US"/>
        </w:rPr>
        <w:t xml:space="preserve">-Глава </w:t>
      </w:r>
      <w:proofErr w:type="spellStart"/>
      <w:r w:rsidRPr="00D21A32">
        <w:rPr>
          <w:rFonts w:eastAsia="Calibri"/>
          <w:sz w:val="22"/>
          <w:szCs w:val="22"/>
          <w:lang w:eastAsia="en-US"/>
        </w:rPr>
        <w:t>Лысогорского</w:t>
      </w:r>
      <w:proofErr w:type="spellEnd"/>
      <w:r w:rsidRPr="00D21A32">
        <w:rPr>
          <w:rFonts w:eastAsia="Calibri"/>
          <w:sz w:val="22"/>
          <w:szCs w:val="22"/>
          <w:lang w:eastAsia="en-US"/>
        </w:rPr>
        <w:t xml:space="preserve"> сельского поселения                       Н.А. </w:t>
      </w:r>
      <w:proofErr w:type="spellStart"/>
      <w:r w:rsidRPr="00D21A32">
        <w:rPr>
          <w:rFonts w:eastAsia="Calibri"/>
          <w:sz w:val="22"/>
          <w:szCs w:val="22"/>
          <w:lang w:eastAsia="en-US"/>
        </w:rPr>
        <w:t>Кательницкая</w:t>
      </w:r>
      <w:proofErr w:type="spellEnd"/>
    </w:p>
    <w:p w14:paraId="1F668D3A" w14:textId="77777777" w:rsidR="0023566B" w:rsidRPr="00D21A32" w:rsidRDefault="0023566B" w:rsidP="0023566B">
      <w:pPr>
        <w:tabs>
          <w:tab w:val="left" w:pos="7797"/>
        </w:tabs>
        <w:spacing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</w:p>
    <w:p w14:paraId="383C7684" w14:textId="77777777" w:rsidR="00D21A32" w:rsidRPr="00D21A32" w:rsidRDefault="00D21A32" w:rsidP="00D21A32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  <w:r w:rsidRPr="00D21A32">
        <w:rPr>
          <w:rFonts w:eastAsia="Arial"/>
          <w:b/>
          <w:bCs/>
          <w:caps/>
          <w:sz w:val="22"/>
          <w:szCs w:val="22"/>
          <w:lang w:eastAsia="ar-SA"/>
        </w:rPr>
        <w:t>Российская федерация</w:t>
      </w:r>
    </w:p>
    <w:p w14:paraId="029B77C7" w14:textId="77777777" w:rsidR="00D21A32" w:rsidRPr="00D21A32" w:rsidRDefault="00D21A32" w:rsidP="00D21A32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  <w:r w:rsidRPr="00D21A32">
        <w:rPr>
          <w:rFonts w:eastAsia="Arial"/>
          <w:b/>
          <w:bCs/>
          <w:caps/>
          <w:sz w:val="22"/>
          <w:szCs w:val="22"/>
          <w:lang w:eastAsia="ar-SA"/>
        </w:rPr>
        <w:t>ростовская область</w:t>
      </w:r>
    </w:p>
    <w:p w14:paraId="214ECE42" w14:textId="77777777" w:rsidR="00D21A32" w:rsidRPr="00D21A32" w:rsidRDefault="00D21A32" w:rsidP="00D21A32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  <w:r w:rsidRPr="00D21A32">
        <w:rPr>
          <w:rFonts w:eastAsia="Arial"/>
          <w:b/>
          <w:bCs/>
          <w:caps/>
          <w:sz w:val="22"/>
          <w:szCs w:val="22"/>
          <w:lang w:eastAsia="ar-SA"/>
        </w:rPr>
        <w:t>куйбышевский район</w:t>
      </w:r>
    </w:p>
    <w:p w14:paraId="674B7FF6" w14:textId="77777777" w:rsidR="00D21A32" w:rsidRPr="00D21A32" w:rsidRDefault="00D21A32" w:rsidP="00D21A32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  <w:r w:rsidRPr="00D21A32">
        <w:rPr>
          <w:rFonts w:eastAsia="Arial"/>
          <w:b/>
          <w:bCs/>
          <w:caps/>
          <w:sz w:val="22"/>
          <w:szCs w:val="22"/>
          <w:lang w:eastAsia="ar-SA"/>
        </w:rPr>
        <w:t>собрание депутатов</w:t>
      </w:r>
    </w:p>
    <w:p w14:paraId="5678E3DF" w14:textId="77777777" w:rsidR="00D21A32" w:rsidRPr="00D21A32" w:rsidRDefault="00D21A32" w:rsidP="00D21A32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  <w:r w:rsidRPr="00D21A32">
        <w:rPr>
          <w:rFonts w:eastAsia="Arial"/>
          <w:b/>
          <w:bCs/>
          <w:caps/>
          <w:sz w:val="22"/>
          <w:szCs w:val="22"/>
          <w:lang w:eastAsia="ar-SA"/>
        </w:rPr>
        <w:t>Лысогорского сельского поселения</w:t>
      </w:r>
    </w:p>
    <w:p w14:paraId="76CAC43D" w14:textId="77777777" w:rsidR="00D21A32" w:rsidRPr="00D21A32" w:rsidRDefault="00D21A32" w:rsidP="00D21A32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sz w:val="22"/>
          <w:szCs w:val="22"/>
          <w:lang w:eastAsia="ar-SA"/>
        </w:rPr>
      </w:pPr>
    </w:p>
    <w:p w14:paraId="5BD75D62" w14:textId="77777777" w:rsidR="00D21A32" w:rsidRPr="00D21A32" w:rsidRDefault="00D21A32" w:rsidP="00D21A32">
      <w:pPr>
        <w:suppressAutoHyphens/>
        <w:autoSpaceDE w:val="0"/>
        <w:ind w:left="300" w:hanging="168"/>
        <w:jc w:val="center"/>
        <w:rPr>
          <w:rFonts w:eastAsia="Arial"/>
          <w:b/>
          <w:bCs/>
          <w:sz w:val="22"/>
          <w:szCs w:val="22"/>
          <w:lang w:eastAsia="ar-SA"/>
        </w:rPr>
      </w:pPr>
      <w:r w:rsidRPr="00D21A32">
        <w:rPr>
          <w:rFonts w:eastAsia="Arial"/>
          <w:b/>
          <w:bCs/>
          <w:sz w:val="22"/>
          <w:szCs w:val="22"/>
          <w:lang w:eastAsia="ar-SA"/>
        </w:rPr>
        <w:t xml:space="preserve"> РЕШЕНИЕ  </w:t>
      </w:r>
    </w:p>
    <w:p w14:paraId="702650F0" w14:textId="77777777" w:rsidR="00D21A32" w:rsidRPr="00D21A32" w:rsidRDefault="00D21A32" w:rsidP="00D21A32">
      <w:pPr>
        <w:suppressAutoHyphens/>
        <w:autoSpaceDE w:val="0"/>
        <w:ind w:left="300" w:hanging="168"/>
        <w:jc w:val="center"/>
        <w:rPr>
          <w:rFonts w:eastAsia="Arial"/>
          <w:b/>
          <w:bCs/>
          <w:sz w:val="22"/>
          <w:szCs w:val="22"/>
          <w:lang w:eastAsia="ar-SA"/>
        </w:rPr>
      </w:pPr>
    </w:p>
    <w:p w14:paraId="08FC0D50" w14:textId="77777777" w:rsidR="00D21A32" w:rsidRPr="00D21A32" w:rsidRDefault="00D21A32" w:rsidP="00D21A32">
      <w:pPr>
        <w:suppressAutoHyphens/>
        <w:autoSpaceDE w:val="0"/>
        <w:ind w:left="300" w:hanging="168"/>
        <w:jc w:val="center"/>
        <w:rPr>
          <w:rFonts w:eastAsia="Arial"/>
          <w:b/>
          <w:bCs/>
          <w:sz w:val="22"/>
          <w:szCs w:val="22"/>
          <w:lang w:eastAsia="ar-SA"/>
        </w:rPr>
      </w:pPr>
    </w:p>
    <w:p w14:paraId="48976EEF" w14:textId="77777777" w:rsidR="00D21A32" w:rsidRPr="00D21A32" w:rsidRDefault="00D21A32" w:rsidP="00D21A32">
      <w:pPr>
        <w:suppressAutoHyphens/>
        <w:autoSpaceDE w:val="0"/>
        <w:ind w:left="300" w:hanging="168"/>
        <w:jc w:val="center"/>
        <w:rPr>
          <w:rFonts w:eastAsia="Arial"/>
          <w:b/>
          <w:bCs/>
          <w:sz w:val="22"/>
          <w:szCs w:val="22"/>
          <w:lang w:eastAsia="ar-SA"/>
        </w:rPr>
      </w:pPr>
    </w:p>
    <w:p w14:paraId="74879B7E" w14:textId="77777777" w:rsidR="00D21A32" w:rsidRPr="00D21A32" w:rsidRDefault="00D21A32" w:rsidP="00D21A32">
      <w:pPr>
        <w:suppressAutoHyphens/>
        <w:autoSpaceDE w:val="0"/>
        <w:ind w:left="300"/>
        <w:jc w:val="center"/>
        <w:rPr>
          <w:rFonts w:eastAsia="Arial"/>
          <w:bCs/>
          <w:sz w:val="22"/>
          <w:szCs w:val="22"/>
          <w:lang w:eastAsia="ar-SA"/>
        </w:rPr>
      </w:pPr>
      <w:r w:rsidRPr="00D21A32">
        <w:rPr>
          <w:rFonts w:eastAsia="Arial"/>
          <w:bCs/>
          <w:sz w:val="22"/>
          <w:szCs w:val="22"/>
          <w:lang w:eastAsia="ar-SA"/>
        </w:rPr>
        <w:t xml:space="preserve">19.04.2024                                       </w:t>
      </w:r>
      <w:proofErr w:type="spellStart"/>
      <w:r w:rsidRPr="00D21A32">
        <w:rPr>
          <w:rFonts w:eastAsia="Arial"/>
          <w:bCs/>
          <w:sz w:val="22"/>
          <w:szCs w:val="22"/>
          <w:lang w:eastAsia="ar-SA"/>
        </w:rPr>
        <w:t>с</w:t>
      </w:r>
      <w:proofErr w:type="gramStart"/>
      <w:r w:rsidRPr="00D21A32">
        <w:rPr>
          <w:rFonts w:eastAsia="Arial"/>
          <w:bCs/>
          <w:sz w:val="22"/>
          <w:szCs w:val="22"/>
          <w:lang w:eastAsia="ar-SA"/>
        </w:rPr>
        <w:t>.Л</w:t>
      </w:r>
      <w:proofErr w:type="gramEnd"/>
      <w:r w:rsidRPr="00D21A32">
        <w:rPr>
          <w:rFonts w:eastAsia="Arial"/>
          <w:bCs/>
          <w:sz w:val="22"/>
          <w:szCs w:val="22"/>
          <w:lang w:eastAsia="ar-SA"/>
        </w:rPr>
        <w:t>ысогорка</w:t>
      </w:r>
      <w:proofErr w:type="spellEnd"/>
      <w:r w:rsidRPr="00D21A32">
        <w:rPr>
          <w:rFonts w:eastAsia="Arial"/>
          <w:bCs/>
          <w:sz w:val="22"/>
          <w:szCs w:val="22"/>
          <w:lang w:eastAsia="ar-SA"/>
        </w:rPr>
        <w:t xml:space="preserve">                                       №  101</w:t>
      </w:r>
    </w:p>
    <w:p w14:paraId="1165145B" w14:textId="77777777" w:rsidR="00D21A32" w:rsidRPr="00D21A32" w:rsidRDefault="00D21A32" w:rsidP="00D21A32">
      <w:pPr>
        <w:rPr>
          <w:b/>
          <w:sz w:val="22"/>
          <w:szCs w:val="22"/>
        </w:rPr>
      </w:pPr>
    </w:p>
    <w:p w14:paraId="6DCAA9F8" w14:textId="77777777" w:rsidR="00D21A32" w:rsidRPr="00D21A32" w:rsidRDefault="00D21A32" w:rsidP="00D21A32">
      <w:pPr>
        <w:jc w:val="both"/>
        <w:rPr>
          <w:b/>
          <w:sz w:val="22"/>
          <w:szCs w:val="22"/>
        </w:rPr>
      </w:pPr>
    </w:p>
    <w:p w14:paraId="12E770CE" w14:textId="77777777" w:rsidR="00D21A32" w:rsidRPr="00D21A32" w:rsidRDefault="00D21A32" w:rsidP="00D21A32">
      <w:pPr>
        <w:widowControl w:val="0"/>
        <w:ind w:left="300" w:firstLine="200"/>
        <w:jc w:val="both"/>
        <w:rPr>
          <w:b/>
          <w:sz w:val="22"/>
          <w:szCs w:val="22"/>
        </w:rPr>
      </w:pPr>
      <w:r w:rsidRPr="00D21A32">
        <w:rPr>
          <w:bCs/>
          <w:sz w:val="22"/>
          <w:szCs w:val="22"/>
          <w:lang w:eastAsia="ar-SA"/>
        </w:rPr>
        <w:t xml:space="preserve">Об утверждении протокола  публичных слушаний по проекту решения Собрания депутатов </w:t>
      </w:r>
      <w:proofErr w:type="spellStart"/>
      <w:r w:rsidRPr="00D21A32">
        <w:rPr>
          <w:bCs/>
          <w:sz w:val="22"/>
          <w:szCs w:val="22"/>
          <w:lang w:eastAsia="ar-SA"/>
        </w:rPr>
        <w:t>Лысогорского</w:t>
      </w:r>
      <w:proofErr w:type="spellEnd"/>
      <w:r w:rsidRPr="00D21A32">
        <w:rPr>
          <w:bCs/>
          <w:sz w:val="22"/>
          <w:szCs w:val="22"/>
          <w:lang w:eastAsia="ar-SA"/>
        </w:rPr>
        <w:t xml:space="preserve"> сельского поселения </w:t>
      </w:r>
      <w:r w:rsidRPr="00D21A32">
        <w:rPr>
          <w:sz w:val="22"/>
          <w:szCs w:val="22"/>
        </w:rPr>
        <w:t xml:space="preserve">«Об утверждении отчета исполнения бюджета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Куйбышевского района за 2023 год»</w:t>
      </w:r>
    </w:p>
    <w:p w14:paraId="53DF3CEA" w14:textId="77777777" w:rsidR="00D21A32" w:rsidRPr="00D21A32" w:rsidRDefault="00D21A32" w:rsidP="00D21A32">
      <w:pPr>
        <w:jc w:val="both"/>
        <w:rPr>
          <w:b/>
          <w:sz w:val="22"/>
          <w:szCs w:val="22"/>
        </w:rPr>
      </w:pPr>
    </w:p>
    <w:p w14:paraId="3630D20C" w14:textId="77777777" w:rsidR="00D21A32" w:rsidRPr="00D21A32" w:rsidRDefault="00D21A32" w:rsidP="00D21A32">
      <w:pPr>
        <w:jc w:val="both"/>
        <w:rPr>
          <w:b/>
          <w:sz w:val="22"/>
          <w:szCs w:val="22"/>
        </w:rPr>
      </w:pPr>
    </w:p>
    <w:p w14:paraId="09F6E590" w14:textId="77777777" w:rsidR="00D21A32" w:rsidRPr="00D21A32" w:rsidRDefault="00D21A32" w:rsidP="00D21A32">
      <w:pPr>
        <w:ind w:firstLine="708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В соответствии с Уставом муниципального образования «</w:t>
      </w:r>
      <w:proofErr w:type="spellStart"/>
      <w:r w:rsidRPr="00D21A32">
        <w:rPr>
          <w:sz w:val="22"/>
          <w:szCs w:val="22"/>
        </w:rPr>
        <w:t>Лысогорское</w:t>
      </w:r>
      <w:proofErr w:type="spellEnd"/>
      <w:r w:rsidRPr="00D21A32">
        <w:rPr>
          <w:sz w:val="22"/>
          <w:szCs w:val="22"/>
        </w:rPr>
        <w:t xml:space="preserve"> сельское поселение» Собрание депутатов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</w:t>
      </w:r>
    </w:p>
    <w:p w14:paraId="5FD17890" w14:textId="77777777" w:rsidR="00D21A32" w:rsidRPr="00D21A32" w:rsidRDefault="00D21A32" w:rsidP="00D21A32">
      <w:p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</w:t>
      </w:r>
    </w:p>
    <w:p w14:paraId="020B0F72" w14:textId="77777777" w:rsidR="00D21A32" w:rsidRPr="00D21A32" w:rsidRDefault="00D21A32" w:rsidP="00D21A32">
      <w:pPr>
        <w:tabs>
          <w:tab w:val="left" w:pos="120"/>
        </w:tabs>
        <w:jc w:val="both"/>
        <w:rPr>
          <w:b/>
          <w:sz w:val="22"/>
          <w:szCs w:val="22"/>
        </w:rPr>
      </w:pPr>
      <w:r w:rsidRPr="00D21A32">
        <w:rPr>
          <w:b/>
          <w:sz w:val="22"/>
          <w:szCs w:val="22"/>
        </w:rPr>
        <w:tab/>
        <w:t xml:space="preserve">     решило:</w:t>
      </w:r>
    </w:p>
    <w:p w14:paraId="7D5C47CD" w14:textId="77777777" w:rsidR="00D21A32" w:rsidRPr="00D21A32" w:rsidRDefault="00D21A32" w:rsidP="00D21A32">
      <w:p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  </w:t>
      </w:r>
    </w:p>
    <w:p w14:paraId="583B76F0" w14:textId="77777777" w:rsidR="00D21A32" w:rsidRPr="00D21A32" w:rsidRDefault="00D21A32" w:rsidP="00D21A32">
      <w:pPr>
        <w:widowControl w:val="0"/>
        <w:ind w:left="300" w:firstLine="200"/>
        <w:jc w:val="both"/>
        <w:rPr>
          <w:sz w:val="22"/>
          <w:szCs w:val="22"/>
        </w:rPr>
      </w:pPr>
      <w:r w:rsidRPr="00D21A32">
        <w:rPr>
          <w:bCs/>
          <w:sz w:val="22"/>
          <w:szCs w:val="22"/>
          <w:lang w:eastAsia="ar-SA"/>
        </w:rPr>
        <w:t xml:space="preserve">1. Утвердить протокол публичных слушаний по проекту решения Собрания депутатов </w:t>
      </w:r>
      <w:proofErr w:type="spellStart"/>
      <w:r w:rsidRPr="00D21A32">
        <w:rPr>
          <w:bCs/>
          <w:sz w:val="22"/>
          <w:szCs w:val="22"/>
          <w:lang w:eastAsia="ar-SA"/>
        </w:rPr>
        <w:t>Лысогорского</w:t>
      </w:r>
      <w:proofErr w:type="spellEnd"/>
      <w:r w:rsidRPr="00D21A32">
        <w:rPr>
          <w:bCs/>
          <w:sz w:val="22"/>
          <w:szCs w:val="22"/>
          <w:lang w:eastAsia="ar-SA"/>
        </w:rPr>
        <w:t xml:space="preserve"> сельского поселения </w:t>
      </w:r>
      <w:r w:rsidRPr="00D21A32">
        <w:rPr>
          <w:sz w:val="22"/>
          <w:szCs w:val="22"/>
        </w:rPr>
        <w:t xml:space="preserve">«Об утверждении отчета исполнения бюджета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Куйбышевского</w:t>
      </w:r>
    </w:p>
    <w:p w14:paraId="7C4EC281" w14:textId="77777777" w:rsidR="00D21A32" w:rsidRPr="00D21A32" w:rsidRDefault="00D21A32" w:rsidP="00D21A32">
      <w:pPr>
        <w:jc w:val="both"/>
        <w:rPr>
          <w:sz w:val="22"/>
          <w:szCs w:val="22"/>
        </w:rPr>
      </w:pPr>
    </w:p>
    <w:p w14:paraId="7488CF96" w14:textId="77777777" w:rsidR="00D21A32" w:rsidRPr="00D21A32" w:rsidRDefault="00D21A32" w:rsidP="00D21A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     2. Опубликовать настоящее решение в информационном бюллетене и на сайте   Администрации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поселения.</w:t>
      </w:r>
    </w:p>
    <w:p w14:paraId="3F90B018" w14:textId="77777777" w:rsidR="00D21A32" w:rsidRPr="00D21A32" w:rsidRDefault="00D21A32" w:rsidP="00D21A32">
      <w:pPr>
        <w:jc w:val="both"/>
        <w:rPr>
          <w:sz w:val="22"/>
          <w:szCs w:val="22"/>
        </w:rPr>
      </w:pPr>
    </w:p>
    <w:p w14:paraId="2CC05346" w14:textId="77777777" w:rsidR="00D21A32" w:rsidRPr="00D21A32" w:rsidRDefault="00D21A32" w:rsidP="00D21A32">
      <w:p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    3.</w:t>
      </w:r>
      <w:proofErr w:type="gramStart"/>
      <w:r w:rsidRPr="00D21A32">
        <w:rPr>
          <w:sz w:val="22"/>
          <w:szCs w:val="22"/>
        </w:rPr>
        <w:t>Контроль за</w:t>
      </w:r>
      <w:proofErr w:type="gramEnd"/>
      <w:r w:rsidRPr="00D21A32">
        <w:rPr>
          <w:sz w:val="22"/>
          <w:szCs w:val="22"/>
        </w:rPr>
        <w:t xml:space="preserve"> исполнением настоящего решения  оставляю за собой.</w:t>
      </w:r>
    </w:p>
    <w:p w14:paraId="69477400" w14:textId="77777777" w:rsidR="00D21A32" w:rsidRPr="00D21A32" w:rsidRDefault="00D21A32" w:rsidP="00D21A32">
      <w:pPr>
        <w:jc w:val="both"/>
        <w:rPr>
          <w:sz w:val="22"/>
          <w:szCs w:val="22"/>
        </w:rPr>
      </w:pPr>
    </w:p>
    <w:p w14:paraId="753A2074" w14:textId="77777777" w:rsidR="00D21A32" w:rsidRPr="00D21A32" w:rsidRDefault="00D21A32" w:rsidP="00D21A32">
      <w:pPr>
        <w:rPr>
          <w:sz w:val="22"/>
          <w:szCs w:val="22"/>
        </w:rPr>
      </w:pPr>
    </w:p>
    <w:p w14:paraId="51FBF707" w14:textId="77777777" w:rsidR="00D21A32" w:rsidRPr="00D21A32" w:rsidRDefault="00D21A32" w:rsidP="00D21A32">
      <w:pPr>
        <w:rPr>
          <w:sz w:val="22"/>
          <w:szCs w:val="22"/>
        </w:rPr>
      </w:pPr>
    </w:p>
    <w:p w14:paraId="4A40AF2B" w14:textId="77777777" w:rsidR="00D21A32" w:rsidRPr="00D21A32" w:rsidRDefault="00D21A32" w:rsidP="00D21A32">
      <w:pPr>
        <w:rPr>
          <w:sz w:val="22"/>
          <w:szCs w:val="22"/>
        </w:rPr>
      </w:pPr>
    </w:p>
    <w:p w14:paraId="2E8CE67B" w14:textId="77777777" w:rsidR="00D21A32" w:rsidRPr="00D21A32" w:rsidRDefault="00D21A32" w:rsidP="00D21A32">
      <w:pPr>
        <w:rPr>
          <w:sz w:val="22"/>
          <w:szCs w:val="22"/>
        </w:rPr>
      </w:pPr>
    </w:p>
    <w:p w14:paraId="6E72B8B3" w14:textId="77777777" w:rsidR="00D21A32" w:rsidRPr="00D21A32" w:rsidRDefault="00D21A32" w:rsidP="00D21A32">
      <w:pPr>
        <w:ind w:left="300" w:hanging="300"/>
        <w:jc w:val="both"/>
        <w:rPr>
          <w:sz w:val="22"/>
          <w:szCs w:val="22"/>
          <w:lang w:eastAsia="ar-SA"/>
        </w:rPr>
      </w:pPr>
      <w:r w:rsidRPr="00D21A32">
        <w:rPr>
          <w:sz w:val="22"/>
          <w:szCs w:val="22"/>
          <w:lang w:eastAsia="ar-SA"/>
        </w:rPr>
        <w:t>Председатель Собрания депутатов-</w:t>
      </w:r>
    </w:p>
    <w:p w14:paraId="422497D3" w14:textId="4D0137F7" w:rsidR="00D21A32" w:rsidRPr="00D21A32" w:rsidRDefault="00D21A32" w:rsidP="00D21A32">
      <w:pPr>
        <w:widowControl w:val="0"/>
        <w:ind w:left="300" w:hanging="300"/>
        <w:jc w:val="both"/>
        <w:rPr>
          <w:bCs/>
          <w:sz w:val="22"/>
          <w:szCs w:val="22"/>
          <w:lang w:eastAsia="ar-SA"/>
        </w:rPr>
      </w:pPr>
      <w:r w:rsidRPr="00D21A32">
        <w:rPr>
          <w:bCs/>
          <w:sz w:val="22"/>
          <w:szCs w:val="22"/>
          <w:lang w:eastAsia="ar-SA"/>
        </w:rPr>
        <w:t xml:space="preserve">глава  </w:t>
      </w:r>
      <w:proofErr w:type="spellStart"/>
      <w:r w:rsidRPr="00D21A32">
        <w:rPr>
          <w:bCs/>
          <w:sz w:val="22"/>
          <w:szCs w:val="22"/>
          <w:lang w:eastAsia="ar-SA"/>
        </w:rPr>
        <w:t>Лысогорского</w:t>
      </w:r>
      <w:proofErr w:type="spellEnd"/>
      <w:r w:rsidRPr="00D21A32">
        <w:rPr>
          <w:bCs/>
          <w:sz w:val="22"/>
          <w:szCs w:val="22"/>
          <w:lang w:eastAsia="ar-SA"/>
        </w:rPr>
        <w:t xml:space="preserve"> сельского поселения</w:t>
      </w:r>
      <w:r w:rsidRPr="00D21A32">
        <w:rPr>
          <w:bCs/>
          <w:sz w:val="22"/>
          <w:szCs w:val="22"/>
          <w:lang w:eastAsia="ar-SA"/>
        </w:rPr>
        <w:tab/>
        <w:t xml:space="preserve">         </w:t>
      </w:r>
      <w:r w:rsidRPr="00D21A32">
        <w:rPr>
          <w:bCs/>
          <w:sz w:val="22"/>
          <w:szCs w:val="22"/>
          <w:lang w:eastAsia="ar-SA"/>
        </w:rPr>
        <w:tab/>
      </w:r>
      <w:r w:rsidRPr="00D21A32">
        <w:rPr>
          <w:bCs/>
          <w:sz w:val="22"/>
          <w:szCs w:val="22"/>
          <w:lang w:eastAsia="ar-SA"/>
        </w:rPr>
        <w:tab/>
        <w:t xml:space="preserve">Н.А. </w:t>
      </w:r>
      <w:proofErr w:type="spellStart"/>
      <w:r w:rsidRPr="00D21A32">
        <w:rPr>
          <w:bCs/>
          <w:sz w:val="22"/>
          <w:szCs w:val="22"/>
          <w:lang w:eastAsia="ar-SA"/>
        </w:rPr>
        <w:t>Кательницкая</w:t>
      </w:r>
      <w:proofErr w:type="spellEnd"/>
    </w:p>
    <w:p w14:paraId="10E1499B" w14:textId="77777777" w:rsidR="00D21A32" w:rsidRPr="00D21A32" w:rsidRDefault="00D21A32" w:rsidP="00D21A32">
      <w:pPr>
        <w:ind w:hanging="300"/>
        <w:rPr>
          <w:sz w:val="22"/>
          <w:szCs w:val="22"/>
        </w:rPr>
      </w:pPr>
    </w:p>
    <w:p w14:paraId="2DD16B85" w14:textId="77777777" w:rsidR="00D21A32" w:rsidRPr="00D21A32" w:rsidRDefault="00D21A32" w:rsidP="00D21A32">
      <w:pPr>
        <w:ind w:hanging="300"/>
        <w:rPr>
          <w:sz w:val="22"/>
          <w:szCs w:val="22"/>
        </w:rPr>
      </w:pPr>
    </w:p>
    <w:p w14:paraId="5616873C" w14:textId="77777777" w:rsidR="00D21A32" w:rsidRPr="00D21A32" w:rsidRDefault="00D21A32" w:rsidP="00D21A32">
      <w:pPr>
        <w:jc w:val="center"/>
        <w:rPr>
          <w:b/>
          <w:sz w:val="22"/>
          <w:szCs w:val="22"/>
        </w:rPr>
      </w:pPr>
    </w:p>
    <w:p w14:paraId="394EF24C" w14:textId="77777777" w:rsidR="00D21A32" w:rsidRPr="00D21A32" w:rsidRDefault="00D21A32" w:rsidP="00D21A32">
      <w:pPr>
        <w:ind w:firstLine="1200"/>
        <w:rPr>
          <w:b/>
          <w:sz w:val="22"/>
          <w:szCs w:val="22"/>
        </w:rPr>
      </w:pPr>
    </w:p>
    <w:p w14:paraId="24B21DDC" w14:textId="77777777" w:rsidR="00D21A32" w:rsidRPr="00D21A32" w:rsidRDefault="00D21A32" w:rsidP="00D21A32">
      <w:pPr>
        <w:rPr>
          <w:sz w:val="22"/>
          <w:szCs w:val="22"/>
        </w:rPr>
      </w:pPr>
    </w:p>
    <w:p w14:paraId="60304900" w14:textId="77777777" w:rsidR="00D21A32" w:rsidRPr="00D21A32" w:rsidRDefault="00D21A32" w:rsidP="00D21A32">
      <w:pPr>
        <w:rPr>
          <w:sz w:val="22"/>
          <w:szCs w:val="22"/>
        </w:rPr>
      </w:pPr>
    </w:p>
    <w:p w14:paraId="376D7B2A" w14:textId="77777777" w:rsidR="00D21A32" w:rsidRPr="00D21A32" w:rsidRDefault="00D21A32" w:rsidP="00D21A32">
      <w:pPr>
        <w:rPr>
          <w:sz w:val="22"/>
          <w:szCs w:val="22"/>
        </w:rPr>
      </w:pPr>
    </w:p>
    <w:p w14:paraId="7E1ABEE3" w14:textId="77777777" w:rsidR="00D21A32" w:rsidRPr="00D21A32" w:rsidRDefault="00D21A32" w:rsidP="00D21A32">
      <w:pPr>
        <w:rPr>
          <w:sz w:val="22"/>
          <w:szCs w:val="22"/>
        </w:rPr>
      </w:pPr>
    </w:p>
    <w:p w14:paraId="631A195A" w14:textId="77777777" w:rsidR="00D21A32" w:rsidRPr="00D21A32" w:rsidRDefault="00D21A32" w:rsidP="00D21A32">
      <w:pPr>
        <w:jc w:val="center"/>
        <w:outlineLvl w:val="0"/>
        <w:rPr>
          <w:sz w:val="22"/>
          <w:szCs w:val="22"/>
        </w:rPr>
      </w:pPr>
      <w:r w:rsidRPr="00D21A32">
        <w:rPr>
          <w:sz w:val="22"/>
          <w:szCs w:val="22"/>
        </w:rPr>
        <w:t>ПРОТОКОЛ</w:t>
      </w:r>
    </w:p>
    <w:p w14:paraId="7B4B7A84" w14:textId="77777777" w:rsidR="00D21A32" w:rsidRPr="00D21A32" w:rsidRDefault="00D21A32" w:rsidP="00D21A32">
      <w:pPr>
        <w:jc w:val="center"/>
        <w:rPr>
          <w:sz w:val="22"/>
          <w:szCs w:val="22"/>
        </w:rPr>
      </w:pPr>
    </w:p>
    <w:p w14:paraId="19A81E94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center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t>Проведения публичных слушаний</w:t>
      </w:r>
    </w:p>
    <w:p w14:paraId="61A9DAB9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center"/>
        <w:rPr>
          <w:b/>
          <w:bCs/>
          <w:sz w:val="22"/>
          <w:szCs w:val="22"/>
        </w:rPr>
      </w:pPr>
      <w:proofErr w:type="spellStart"/>
      <w:r w:rsidRPr="00D21A32">
        <w:rPr>
          <w:b/>
          <w:bCs/>
          <w:sz w:val="22"/>
          <w:szCs w:val="22"/>
        </w:rPr>
        <w:t>Лысогорского</w:t>
      </w:r>
      <w:proofErr w:type="spellEnd"/>
      <w:r w:rsidRPr="00D21A32">
        <w:rPr>
          <w:b/>
          <w:bCs/>
          <w:sz w:val="22"/>
          <w:szCs w:val="22"/>
        </w:rPr>
        <w:t xml:space="preserve"> сельского поселения</w:t>
      </w:r>
    </w:p>
    <w:p w14:paraId="4C38C592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center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t>Куйбышевского района</w:t>
      </w:r>
    </w:p>
    <w:p w14:paraId="39004E20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center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t>Ростовской области</w:t>
      </w:r>
    </w:p>
    <w:p w14:paraId="5BC20487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center"/>
        <w:rPr>
          <w:b/>
          <w:bCs/>
          <w:sz w:val="22"/>
          <w:szCs w:val="22"/>
        </w:rPr>
      </w:pPr>
    </w:p>
    <w:p w14:paraId="3D34A641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center"/>
        <w:rPr>
          <w:b/>
          <w:bCs/>
          <w:sz w:val="22"/>
          <w:szCs w:val="22"/>
        </w:rPr>
      </w:pPr>
    </w:p>
    <w:p w14:paraId="27DAE514" w14:textId="77777777" w:rsidR="00D21A32" w:rsidRPr="00D21A32" w:rsidRDefault="00D21A32" w:rsidP="00D21A32">
      <w:pPr>
        <w:autoSpaceDE w:val="0"/>
        <w:autoSpaceDN w:val="0"/>
        <w:adjustRightInd w:val="0"/>
        <w:ind w:left="80" w:right="200"/>
        <w:jc w:val="center"/>
        <w:rPr>
          <w:b/>
          <w:sz w:val="22"/>
          <w:szCs w:val="22"/>
        </w:rPr>
      </w:pPr>
      <w:r w:rsidRPr="00D21A32">
        <w:rPr>
          <w:b/>
          <w:bCs/>
          <w:sz w:val="22"/>
          <w:szCs w:val="22"/>
        </w:rPr>
        <w:t xml:space="preserve">19.04.2024г.                            </w:t>
      </w:r>
      <w:proofErr w:type="spellStart"/>
      <w:r w:rsidRPr="00D21A32">
        <w:rPr>
          <w:b/>
          <w:bCs/>
          <w:sz w:val="22"/>
          <w:szCs w:val="22"/>
        </w:rPr>
        <w:t>с</w:t>
      </w:r>
      <w:proofErr w:type="gramStart"/>
      <w:r w:rsidRPr="00D21A32">
        <w:rPr>
          <w:b/>
          <w:bCs/>
          <w:sz w:val="22"/>
          <w:szCs w:val="22"/>
        </w:rPr>
        <w:t>.Л</w:t>
      </w:r>
      <w:proofErr w:type="gramEnd"/>
      <w:r w:rsidRPr="00D21A32">
        <w:rPr>
          <w:b/>
          <w:bCs/>
          <w:sz w:val="22"/>
          <w:szCs w:val="22"/>
        </w:rPr>
        <w:t>ысогорка</w:t>
      </w:r>
      <w:proofErr w:type="spellEnd"/>
      <w:r w:rsidRPr="00D21A32">
        <w:rPr>
          <w:b/>
          <w:bCs/>
          <w:sz w:val="22"/>
          <w:szCs w:val="22"/>
        </w:rPr>
        <w:t xml:space="preserve">                                        № 1</w:t>
      </w:r>
    </w:p>
    <w:p w14:paraId="13930576" w14:textId="77777777" w:rsidR="00D21A32" w:rsidRPr="00D21A32" w:rsidRDefault="00D21A32" w:rsidP="00D21A32">
      <w:pPr>
        <w:autoSpaceDE w:val="0"/>
        <w:autoSpaceDN w:val="0"/>
        <w:adjustRightInd w:val="0"/>
        <w:ind w:left="80" w:right="200"/>
        <w:rPr>
          <w:sz w:val="22"/>
          <w:szCs w:val="22"/>
        </w:rPr>
      </w:pPr>
    </w:p>
    <w:p w14:paraId="0A454781" w14:textId="77777777" w:rsidR="00D21A32" w:rsidRPr="00D21A32" w:rsidRDefault="00D21A32" w:rsidP="00D21A32">
      <w:pPr>
        <w:outlineLvl w:val="0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t xml:space="preserve">        Начало:  15-00 час.</w:t>
      </w:r>
    </w:p>
    <w:p w14:paraId="1ED4C5DB" w14:textId="77777777" w:rsidR="00D21A32" w:rsidRPr="00D21A32" w:rsidRDefault="00D21A32" w:rsidP="00D21A32">
      <w:pPr>
        <w:outlineLvl w:val="0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lastRenderedPageBreak/>
        <w:t xml:space="preserve">        Место проведения: Администрация </w:t>
      </w:r>
      <w:proofErr w:type="spellStart"/>
      <w:r w:rsidRPr="00D21A32">
        <w:rPr>
          <w:b/>
          <w:bCs/>
          <w:sz w:val="22"/>
          <w:szCs w:val="22"/>
        </w:rPr>
        <w:t>Лысогорского</w:t>
      </w:r>
      <w:proofErr w:type="spellEnd"/>
      <w:r w:rsidRPr="00D21A32">
        <w:rPr>
          <w:b/>
          <w:bCs/>
          <w:sz w:val="22"/>
          <w:szCs w:val="22"/>
        </w:rPr>
        <w:t xml:space="preserve"> сельского поселения</w:t>
      </w:r>
    </w:p>
    <w:p w14:paraId="63B7198E" w14:textId="77777777" w:rsidR="00D21A32" w:rsidRPr="00D21A32" w:rsidRDefault="00D21A32" w:rsidP="00D21A32">
      <w:pPr>
        <w:outlineLvl w:val="0"/>
        <w:rPr>
          <w:b/>
          <w:bCs/>
          <w:sz w:val="22"/>
          <w:szCs w:val="22"/>
        </w:rPr>
      </w:pPr>
    </w:p>
    <w:p w14:paraId="025C42DE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rPr>
          <w:b/>
          <w:bCs/>
          <w:sz w:val="22"/>
          <w:szCs w:val="22"/>
        </w:rPr>
      </w:pPr>
      <w:r w:rsidRPr="00D21A32">
        <w:rPr>
          <w:sz w:val="22"/>
          <w:szCs w:val="22"/>
        </w:rPr>
        <w:t xml:space="preserve">Присутствовали: Председатель Собрания депутатов - глава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поселения, Глава Администрации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поселения, специалисты Администрации, депутаты поселения,   жители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</w:t>
      </w:r>
    </w:p>
    <w:p w14:paraId="287DEFCE" w14:textId="77777777" w:rsidR="00D21A32" w:rsidRPr="00D21A32" w:rsidRDefault="00D21A32" w:rsidP="00D21A32">
      <w:pPr>
        <w:ind w:left="80"/>
        <w:jc w:val="both"/>
        <w:outlineLvl w:val="0"/>
        <w:rPr>
          <w:sz w:val="22"/>
          <w:szCs w:val="22"/>
        </w:rPr>
      </w:pPr>
      <w:r w:rsidRPr="00D21A32">
        <w:rPr>
          <w:sz w:val="22"/>
          <w:szCs w:val="22"/>
        </w:rPr>
        <w:t xml:space="preserve">          Председатель </w:t>
      </w:r>
      <w:proofErr w:type="gramStart"/>
      <w:r w:rsidRPr="00D21A32">
        <w:rPr>
          <w:sz w:val="22"/>
          <w:szCs w:val="22"/>
        </w:rPr>
        <w:t>–П</w:t>
      </w:r>
      <w:proofErr w:type="gramEnd"/>
      <w:r w:rsidRPr="00D21A32">
        <w:rPr>
          <w:sz w:val="22"/>
          <w:szCs w:val="22"/>
        </w:rPr>
        <w:t xml:space="preserve">редседатель Собрания депутатов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– </w:t>
      </w:r>
      <w:proofErr w:type="spellStart"/>
      <w:r w:rsidRPr="00D21A32">
        <w:rPr>
          <w:sz w:val="22"/>
          <w:szCs w:val="22"/>
        </w:rPr>
        <w:t>Кательницкая</w:t>
      </w:r>
      <w:proofErr w:type="spellEnd"/>
      <w:r w:rsidRPr="00D21A32">
        <w:rPr>
          <w:sz w:val="22"/>
          <w:szCs w:val="22"/>
        </w:rPr>
        <w:t xml:space="preserve"> Н.А.  </w:t>
      </w:r>
    </w:p>
    <w:p w14:paraId="02656B50" w14:textId="77777777" w:rsidR="00D21A32" w:rsidRPr="00D21A32" w:rsidRDefault="00D21A32" w:rsidP="00D21A32">
      <w:pPr>
        <w:ind w:left="80"/>
        <w:jc w:val="both"/>
        <w:outlineLvl w:val="0"/>
        <w:rPr>
          <w:sz w:val="22"/>
          <w:szCs w:val="22"/>
        </w:rPr>
      </w:pPr>
      <w:r w:rsidRPr="00D21A32">
        <w:rPr>
          <w:sz w:val="22"/>
          <w:szCs w:val="22"/>
        </w:rPr>
        <w:t xml:space="preserve">           Секретарь – Старший инспектор-секретарь Администрации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Дрозд Л.П.</w:t>
      </w:r>
    </w:p>
    <w:p w14:paraId="07D28C65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</w:p>
    <w:p w14:paraId="3360B83D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              Публичные слушания открыла и вела Глава 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</w:t>
      </w:r>
      <w:proofErr w:type="spellStart"/>
      <w:r w:rsidRPr="00D21A32">
        <w:rPr>
          <w:sz w:val="22"/>
          <w:szCs w:val="22"/>
        </w:rPr>
        <w:t>Кательницкая</w:t>
      </w:r>
      <w:proofErr w:type="spellEnd"/>
      <w:r w:rsidRPr="00D21A32">
        <w:rPr>
          <w:sz w:val="22"/>
          <w:szCs w:val="22"/>
        </w:rPr>
        <w:t xml:space="preserve"> Н.А.</w:t>
      </w:r>
    </w:p>
    <w:p w14:paraId="2088D9D0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rPr>
          <w:sz w:val="22"/>
          <w:szCs w:val="22"/>
        </w:rPr>
      </w:pPr>
    </w:p>
    <w:p w14:paraId="3D18CD1A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              Для проведения публичных слушаний </w:t>
      </w:r>
      <w:proofErr w:type="spellStart"/>
      <w:r w:rsidRPr="00D21A32">
        <w:rPr>
          <w:sz w:val="22"/>
          <w:szCs w:val="22"/>
        </w:rPr>
        <w:t>Кательницкая</w:t>
      </w:r>
      <w:proofErr w:type="spellEnd"/>
      <w:r w:rsidRPr="00D21A32">
        <w:rPr>
          <w:sz w:val="22"/>
          <w:szCs w:val="22"/>
        </w:rPr>
        <w:t xml:space="preserve"> Н.А. предложила утвердить повестку проведения слушаний:</w:t>
      </w:r>
    </w:p>
    <w:p w14:paraId="7B813A0B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rPr>
          <w:sz w:val="22"/>
          <w:szCs w:val="22"/>
        </w:rPr>
      </w:pPr>
    </w:p>
    <w:p w14:paraId="279CA731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outlineLvl w:val="0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t>Повестка дня.</w:t>
      </w:r>
    </w:p>
    <w:p w14:paraId="3FC6CB8E" w14:textId="77777777" w:rsidR="00D21A32" w:rsidRPr="00D21A32" w:rsidRDefault="00D21A32" w:rsidP="00D21A32">
      <w:pPr>
        <w:numPr>
          <w:ilvl w:val="0"/>
          <w:numId w:val="105"/>
        </w:numPr>
        <w:autoSpaceDE w:val="0"/>
        <w:autoSpaceDN w:val="0"/>
        <w:adjustRightInd w:val="0"/>
        <w:ind w:left="80" w:firstLine="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Проинформировать присутствующих о работе, проведенной после опубликования проекта решения</w:t>
      </w:r>
    </w:p>
    <w:p w14:paraId="487BEEBC" w14:textId="77777777" w:rsidR="00D21A32" w:rsidRPr="00D21A32" w:rsidRDefault="00D21A32" w:rsidP="00D21A32">
      <w:pPr>
        <w:spacing w:after="120"/>
        <w:ind w:left="80"/>
        <w:jc w:val="both"/>
        <w:rPr>
          <w:bCs/>
          <w:sz w:val="22"/>
          <w:szCs w:val="22"/>
        </w:rPr>
      </w:pPr>
      <w:r w:rsidRPr="00D21A32">
        <w:rPr>
          <w:bCs/>
          <w:sz w:val="22"/>
          <w:szCs w:val="22"/>
        </w:rPr>
        <w:t>Докладывает: Еськова Н.П.- заведующий сектором по финансово-экономическим вопросам.</w:t>
      </w:r>
    </w:p>
    <w:p w14:paraId="55828E91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2.  Заслушать информацию о замечаниях и предложениях, поступивших в Администрацию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после опубликования.</w:t>
      </w:r>
    </w:p>
    <w:p w14:paraId="0CA43C93" w14:textId="77777777" w:rsidR="00D21A32" w:rsidRPr="00D21A32" w:rsidRDefault="00D21A32" w:rsidP="00D21A32">
      <w:pPr>
        <w:spacing w:after="120"/>
        <w:ind w:left="80"/>
        <w:jc w:val="both"/>
        <w:rPr>
          <w:bCs/>
          <w:sz w:val="22"/>
          <w:szCs w:val="22"/>
        </w:rPr>
      </w:pPr>
      <w:r w:rsidRPr="00D21A32">
        <w:rPr>
          <w:bCs/>
          <w:sz w:val="22"/>
          <w:szCs w:val="22"/>
        </w:rPr>
        <w:t>Докладывает: Еськова Н.П.  - заведующий сектором по финансов</w:t>
      </w:r>
      <w:proofErr w:type="gramStart"/>
      <w:r w:rsidRPr="00D21A32">
        <w:rPr>
          <w:bCs/>
          <w:sz w:val="22"/>
          <w:szCs w:val="22"/>
        </w:rPr>
        <w:t>о-</w:t>
      </w:r>
      <w:proofErr w:type="gramEnd"/>
      <w:r w:rsidRPr="00D21A32">
        <w:rPr>
          <w:bCs/>
          <w:sz w:val="22"/>
          <w:szCs w:val="22"/>
        </w:rPr>
        <w:t xml:space="preserve"> экономическим вопросам. </w:t>
      </w:r>
    </w:p>
    <w:p w14:paraId="13B49C76" w14:textId="77777777" w:rsidR="00D21A32" w:rsidRPr="00D21A32" w:rsidRDefault="00D21A32" w:rsidP="00D21A32">
      <w:pPr>
        <w:spacing w:after="120"/>
        <w:ind w:left="80"/>
        <w:jc w:val="both"/>
        <w:rPr>
          <w:sz w:val="22"/>
          <w:szCs w:val="22"/>
        </w:rPr>
      </w:pPr>
      <w:r w:rsidRPr="00D21A32">
        <w:rPr>
          <w:bCs/>
          <w:sz w:val="22"/>
          <w:szCs w:val="22"/>
        </w:rPr>
        <w:t xml:space="preserve"> </w:t>
      </w:r>
      <w:r w:rsidRPr="00D21A32">
        <w:rPr>
          <w:sz w:val="22"/>
          <w:szCs w:val="22"/>
        </w:rPr>
        <w:t>3.   Подведение итогов публичных слушаний.</w:t>
      </w:r>
    </w:p>
    <w:p w14:paraId="12E3122B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Подводит:  Председатель Собрания депутатов </w:t>
      </w:r>
      <w:proofErr w:type="gramStart"/>
      <w:r w:rsidRPr="00D21A32">
        <w:rPr>
          <w:sz w:val="22"/>
          <w:szCs w:val="22"/>
        </w:rPr>
        <w:t>-г</w:t>
      </w:r>
      <w:proofErr w:type="gramEnd"/>
      <w:r w:rsidRPr="00D21A32">
        <w:rPr>
          <w:sz w:val="22"/>
          <w:szCs w:val="22"/>
        </w:rPr>
        <w:t xml:space="preserve">лава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</w:t>
      </w:r>
      <w:proofErr w:type="spellStart"/>
      <w:r w:rsidRPr="00D21A32">
        <w:rPr>
          <w:sz w:val="22"/>
          <w:szCs w:val="22"/>
        </w:rPr>
        <w:t>Кательницкая</w:t>
      </w:r>
      <w:proofErr w:type="spellEnd"/>
      <w:r w:rsidRPr="00D21A32">
        <w:rPr>
          <w:sz w:val="22"/>
          <w:szCs w:val="22"/>
        </w:rPr>
        <w:t xml:space="preserve"> Н.А.</w:t>
      </w:r>
    </w:p>
    <w:p w14:paraId="2C3CB10C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</w:p>
    <w:p w14:paraId="2F60E065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outlineLvl w:val="0"/>
        <w:rPr>
          <w:sz w:val="22"/>
          <w:szCs w:val="22"/>
        </w:rPr>
      </w:pPr>
      <w:r w:rsidRPr="00D21A32">
        <w:rPr>
          <w:sz w:val="22"/>
          <w:szCs w:val="22"/>
        </w:rPr>
        <w:t>За предложенный порядок проведения публичных слушаний голосовали единогласно</w:t>
      </w:r>
    </w:p>
    <w:p w14:paraId="328D3DA9" w14:textId="77777777" w:rsidR="00D21A32" w:rsidRPr="00D21A32" w:rsidRDefault="00D21A32" w:rsidP="00D21A32">
      <w:pPr>
        <w:autoSpaceDE w:val="0"/>
        <w:autoSpaceDN w:val="0"/>
        <w:adjustRightInd w:val="0"/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</w:t>
      </w:r>
    </w:p>
    <w:p w14:paraId="6F83545C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СЛУШАЛИ:- Еськова Н.П. заведующий   сектором по финансово-экономическим вопросам по 1-му  вопросу повестки дня.</w:t>
      </w:r>
    </w:p>
    <w:p w14:paraId="1C4830B4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</w:p>
    <w:p w14:paraId="188136CB" w14:textId="77777777" w:rsidR="00D21A32" w:rsidRPr="00D21A32" w:rsidRDefault="00D21A32" w:rsidP="00D21A32">
      <w:pPr>
        <w:ind w:left="80"/>
        <w:jc w:val="both"/>
        <w:outlineLvl w:val="0"/>
        <w:rPr>
          <w:sz w:val="22"/>
          <w:szCs w:val="22"/>
        </w:rPr>
      </w:pPr>
      <w:r w:rsidRPr="00D21A32">
        <w:rPr>
          <w:sz w:val="22"/>
          <w:szCs w:val="22"/>
        </w:rPr>
        <w:t xml:space="preserve">Еськова Н.П. проинформировала присутствующих  о порядке проведения публичных слушаний. Назначение публичных слушаний и решение Собрания депутатов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было опубликовано на сайте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поселения. </w:t>
      </w:r>
    </w:p>
    <w:p w14:paraId="301FD593" w14:textId="77777777" w:rsidR="00D21A32" w:rsidRPr="00D21A32" w:rsidRDefault="00D21A32" w:rsidP="00D21A32">
      <w:pPr>
        <w:ind w:left="80"/>
        <w:jc w:val="both"/>
        <w:outlineLvl w:val="0"/>
        <w:rPr>
          <w:sz w:val="22"/>
          <w:szCs w:val="22"/>
        </w:rPr>
      </w:pPr>
    </w:p>
    <w:p w14:paraId="50513B59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СЛУШАЛИ: Еськову Н.П. по второму вопросу повестки дня.</w:t>
      </w:r>
    </w:p>
    <w:p w14:paraId="575EA218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С момента опубликования проекта бюджета  предложений и замечаний  по рассматриваемому вопросу не поступило.</w:t>
      </w:r>
    </w:p>
    <w:p w14:paraId="647D479C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</w:p>
    <w:p w14:paraId="35312428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СЛУШАЛИ: </w:t>
      </w:r>
      <w:proofErr w:type="spellStart"/>
      <w:r w:rsidRPr="00D21A32">
        <w:rPr>
          <w:sz w:val="22"/>
          <w:szCs w:val="22"/>
        </w:rPr>
        <w:t>Кательницкую</w:t>
      </w:r>
      <w:proofErr w:type="spellEnd"/>
      <w:r w:rsidRPr="00D21A32">
        <w:rPr>
          <w:sz w:val="22"/>
          <w:szCs w:val="22"/>
        </w:rPr>
        <w:t xml:space="preserve"> Н.А. по третьему вопросу публичных слушаний.</w:t>
      </w:r>
    </w:p>
    <w:p w14:paraId="3944EF5E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 В ходе проведения публичных слушаний от присутствующих  замечаний не поступило.</w:t>
      </w:r>
    </w:p>
    <w:p w14:paraId="249FC503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proofErr w:type="spellStart"/>
      <w:r w:rsidRPr="00D21A32">
        <w:rPr>
          <w:sz w:val="22"/>
          <w:szCs w:val="22"/>
        </w:rPr>
        <w:t>Кательницкая</w:t>
      </w:r>
      <w:proofErr w:type="spellEnd"/>
      <w:r w:rsidRPr="00D21A32">
        <w:rPr>
          <w:sz w:val="22"/>
          <w:szCs w:val="22"/>
        </w:rPr>
        <w:t xml:space="preserve"> Н.А. подвела итоги публичных слушаний.</w:t>
      </w:r>
    </w:p>
    <w:p w14:paraId="2055D218" w14:textId="77777777" w:rsidR="00D21A32" w:rsidRPr="00D21A32" w:rsidRDefault="00D21A32" w:rsidP="00D21A32">
      <w:pPr>
        <w:ind w:firstLine="51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Предложила принять за основу решение Собрания депутатов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от 09.04.2024г. № 98 «О проекте решения «Об утверждении отчета исполнения бюджета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Куйбышевского района за 2023 год» и назначении публичных слушаний»</w:t>
      </w:r>
    </w:p>
    <w:p w14:paraId="17699992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</w:p>
    <w:p w14:paraId="49352804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ПОСТАНОВИЛИ:</w:t>
      </w:r>
    </w:p>
    <w:p w14:paraId="174D0137" w14:textId="77777777" w:rsidR="00D21A32" w:rsidRPr="00D21A32" w:rsidRDefault="00D21A32" w:rsidP="00D21A32">
      <w:p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Назначить на 19.04.2024  заседание Собрания депутатов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для утверждения  отчета исполнения бюджета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Куйбышевского района за 2023 год».</w:t>
      </w:r>
    </w:p>
    <w:p w14:paraId="003453B5" w14:textId="77777777" w:rsidR="00D21A32" w:rsidRPr="00D21A32" w:rsidRDefault="00D21A32" w:rsidP="00D21A32">
      <w:pPr>
        <w:ind w:left="80"/>
        <w:jc w:val="both"/>
        <w:rPr>
          <w:sz w:val="22"/>
          <w:szCs w:val="22"/>
        </w:rPr>
      </w:pPr>
    </w:p>
    <w:p w14:paraId="727BE71F" w14:textId="77777777" w:rsidR="00D21A32" w:rsidRPr="00D21A32" w:rsidRDefault="00D21A32" w:rsidP="00D21A32">
      <w:pPr>
        <w:autoSpaceDE w:val="0"/>
        <w:autoSpaceDN w:val="0"/>
        <w:adjustRightInd w:val="0"/>
        <w:ind w:left="80"/>
        <w:rPr>
          <w:sz w:val="22"/>
          <w:szCs w:val="22"/>
        </w:rPr>
      </w:pPr>
    </w:p>
    <w:p w14:paraId="165E7C16" w14:textId="77777777" w:rsidR="00D21A32" w:rsidRPr="00D21A32" w:rsidRDefault="00D21A32" w:rsidP="00D21A32">
      <w:pPr>
        <w:autoSpaceDE w:val="0"/>
        <w:autoSpaceDN w:val="0"/>
        <w:adjustRightInd w:val="0"/>
        <w:ind w:left="80"/>
        <w:rPr>
          <w:sz w:val="22"/>
          <w:szCs w:val="22"/>
        </w:rPr>
      </w:pPr>
    </w:p>
    <w:p w14:paraId="41CB288A" w14:textId="77777777" w:rsidR="00D21A32" w:rsidRPr="00D21A32" w:rsidRDefault="00D21A32" w:rsidP="00D21A32">
      <w:pPr>
        <w:autoSpaceDE w:val="0"/>
        <w:autoSpaceDN w:val="0"/>
        <w:adjustRightInd w:val="0"/>
        <w:ind w:left="80"/>
        <w:rPr>
          <w:sz w:val="22"/>
          <w:szCs w:val="22"/>
        </w:rPr>
      </w:pPr>
    </w:p>
    <w:p w14:paraId="29DF1A17" w14:textId="77777777" w:rsidR="00D21A32" w:rsidRPr="00D21A32" w:rsidRDefault="00D21A32" w:rsidP="00D21A32">
      <w:pPr>
        <w:autoSpaceDE w:val="0"/>
        <w:autoSpaceDN w:val="0"/>
        <w:adjustRightInd w:val="0"/>
        <w:ind w:left="80"/>
        <w:rPr>
          <w:sz w:val="22"/>
          <w:szCs w:val="22"/>
        </w:rPr>
      </w:pPr>
    </w:p>
    <w:p w14:paraId="6EF8A3AB" w14:textId="77777777" w:rsidR="00D21A32" w:rsidRPr="00D21A32" w:rsidRDefault="00D21A32" w:rsidP="00D21A32">
      <w:pPr>
        <w:autoSpaceDE w:val="0"/>
        <w:autoSpaceDN w:val="0"/>
        <w:adjustRightInd w:val="0"/>
        <w:ind w:left="80"/>
        <w:rPr>
          <w:sz w:val="22"/>
          <w:szCs w:val="22"/>
        </w:rPr>
      </w:pPr>
    </w:p>
    <w:p w14:paraId="53ABC39E" w14:textId="77777777" w:rsidR="00D21A32" w:rsidRPr="00D21A32" w:rsidRDefault="00D21A32" w:rsidP="00D21A32">
      <w:pPr>
        <w:tabs>
          <w:tab w:val="left" w:pos="900"/>
        </w:tabs>
        <w:ind w:left="80"/>
        <w:outlineLvl w:val="0"/>
        <w:rPr>
          <w:sz w:val="22"/>
          <w:szCs w:val="22"/>
        </w:rPr>
      </w:pPr>
      <w:r w:rsidRPr="00D21A32">
        <w:rPr>
          <w:bCs/>
          <w:sz w:val="22"/>
          <w:szCs w:val="22"/>
        </w:rPr>
        <w:t xml:space="preserve">Председатель                                                 </w:t>
      </w:r>
      <w:r w:rsidRPr="00D21A32">
        <w:rPr>
          <w:sz w:val="22"/>
          <w:szCs w:val="22"/>
        </w:rPr>
        <w:t xml:space="preserve">Н.А. </w:t>
      </w:r>
      <w:proofErr w:type="spellStart"/>
      <w:r w:rsidRPr="00D21A32">
        <w:rPr>
          <w:sz w:val="22"/>
          <w:szCs w:val="22"/>
        </w:rPr>
        <w:t>Кательницкая</w:t>
      </w:r>
      <w:proofErr w:type="spellEnd"/>
    </w:p>
    <w:p w14:paraId="7F7C5ED5" w14:textId="77777777" w:rsidR="00D21A32" w:rsidRPr="00D21A32" w:rsidRDefault="00D21A32" w:rsidP="00D21A32">
      <w:pPr>
        <w:tabs>
          <w:tab w:val="left" w:pos="900"/>
        </w:tabs>
        <w:ind w:left="80"/>
        <w:outlineLvl w:val="0"/>
        <w:rPr>
          <w:bCs/>
          <w:sz w:val="22"/>
          <w:szCs w:val="22"/>
        </w:rPr>
      </w:pPr>
    </w:p>
    <w:p w14:paraId="614F1ACC" w14:textId="77777777" w:rsidR="00D21A32" w:rsidRPr="00D21A32" w:rsidRDefault="00D21A32" w:rsidP="00D21A32">
      <w:pPr>
        <w:tabs>
          <w:tab w:val="left" w:pos="900"/>
        </w:tabs>
        <w:ind w:left="80"/>
        <w:outlineLvl w:val="0"/>
        <w:rPr>
          <w:sz w:val="22"/>
          <w:szCs w:val="22"/>
        </w:rPr>
      </w:pPr>
      <w:r w:rsidRPr="00D21A32">
        <w:rPr>
          <w:bCs/>
          <w:sz w:val="22"/>
          <w:szCs w:val="22"/>
        </w:rPr>
        <w:t xml:space="preserve">Секретарь                                                       </w:t>
      </w:r>
      <w:proofErr w:type="spellStart"/>
      <w:r w:rsidRPr="00D21A32">
        <w:rPr>
          <w:bCs/>
          <w:sz w:val="22"/>
          <w:szCs w:val="22"/>
        </w:rPr>
        <w:t>Л.П.Дрозд</w:t>
      </w:r>
      <w:proofErr w:type="spellEnd"/>
    </w:p>
    <w:p w14:paraId="32C3E30B" w14:textId="77777777" w:rsidR="00D21A32" w:rsidRPr="00D21A32" w:rsidRDefault="00D21A32" w:rsidP="00D21A32">
      <w:pPr>
        <w:rPr>
          <w:sz w:val="22"/>
          <w:szCs w:val="22"/>
        </w:rPr>
      </w:pPr>
    </w:p>
    <w:p w14:paraId="1FE9FC28" w14:textId="77777777" w:rsidR="00D21A32" w:rsidRPr="00D21A32" w:rsidRDefault="00D21A32" w:rsidP="00D21A32">
      <w:pPr>
        <w:rPr>
          <w:sz w:val="22"/>
          <w:szCs w:val="22"/>
        </w:rPr>
      </w:pPr>
    </w:p>
    <w:p w14:paraId="6E7B583B" w14:textId="77777777" w:rsidR="00D21A32" w:rsidRPr="00D21A32" w:rsidRDefault="00D21A32" w:rsidP="00D21A32">
      <w:pPr>
        <w:ind w:left="-960"/>
        <w:jc w:val="both"/>
        <w:rPr>
          <w:b/>
          <w:sz w:val="22"/>
          <w:szCs w:val="22"/>
        </w:rPr>
      </w:pPr>
      <w:r w:rsidRPr="00D21A32">
        <w:rPr>
          <w:b/>
          <w:sz w:val="22"/>
          <w:szCs w:val="22"/>
        </w:rPr>
        <w:t xml:space="preserve">                                            </w:t>
      </w:r>
    </w:p>
    <w:p w14:paraId="6EFCD926" w14:textId="77777777" w:rsidR="00D21A32" w:rsidRPr="00D21A32" w:rsidRDefault="00D21A32" w:rsidP="00D21A3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caps/>
          <w:sz w:val="22"/>
          <w:szCs w:val="22"/>
          <w:lang w:eastAsia="ru-RU"/>
        </w:rPr>
      </w:pPr>
      <w:r w:rsidRPr="00D21A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D21A32">
        <w:rPr>
          <w:rFonts w:ascii="Times New Roman" w:hAnsi="Times New Roman" w:cs="Times New Roman"/>
          <w:bCs w:val="0"/>
          <w:caps/>
          <w:sz w:val="22"/>
          <w:szCs w:val="22"/>
          <w:lang w:eastAsia="ru-RU"/>
        </w:rPr>
        <w:t>РОСТОВСКАЯ ОБЛАСТЬ</w:t>
      </w:r>
    </w:p>
    <w:p w14:paraId="752384D5" w14:textId="77777777" w:rsidR="00D21A32" w:rsidRPr="00D21A32" w:rsidRDefault="00D21A32" w:rsidP="00D21A32">
      <w:pPr>
        <w:ind w:left="300" w:firstLine="540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t xml:space="preserve">                                       куйбышевский район</w:t>
      </w:r>
    </w:p>
    <w:p w14:paraId="6EABCD4C" w14:textId="77777777" w:rsidR="00D21A32" w:rsidRPr="00D21A32" w:rsidRDefault="00D21A32" w:rsidP="00D21A32">
      <w:pPr>
        <w:ind w:left="300" w:firstLine="540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t xml:space="preserve">                                          собрание депутатов</w:t>
      </w:r>
    </w:p>
    <w:p w14:paraId="4FEFC86E" w14:textId="77777777" w:rsidR="00D21A32" w:rsidRPr="00D21A32" w:rsidRDefault="00D21A32" w:rsidP="00D21A32">
      <w:pPr>
        <w:ind w:left="300" w:firstLine="540"/>
        <w:jc w:val="center"/>
        <w:rPr>
          <w:b/>
          <w:caps/>
          <w:sz w:val="22"/>
          <w:szCs w:val="22"/>
        </w:rPr>
      </w:pPr>
      <w:r w:rsidRPr="00D21A32">
        <w:rPr>
          <w:b/>
          <w:caps/>
          <w:sz w:val="22"/>
          <w:szCs w:val="22"/>
        </w:rPr>
        <w:t>Лысогорского сельского поселения</w:t>
      </w:r>
    </w:p>
    <w:p w14:paraId="3CE90C7D" w14:textId="77777777" w:rsidR="00D21A32" w:rsidRPr="00D21A32" w:rsidRDefault="00D21A32" w:rsidP="00D21A32">
      <w:pPr>
        <w:ind w:left="300" w:firstLine="540"/>
        <w:jc w:val="center"/>
        <w:rPr>
          <w:b/>
          <w:caps/>
          <w:sz w:val="22"/>
          <w:szCs w:val="22"/>
        </w:rPr>
      </w:pPr>
    </w:p>
    <w:p w14:paraId="5390D9CC" w14:textId="77777777" w:rsidR="00D21A32" w:rsidRPr="00D21A32" w:rsidRDefault="00D21A32" w:rsidP="00D21A32">
      <w:pPr>
        <w:ind w:left="300" w:hanging="168"/>
        <w:jc w:val="center"/>
        <w:rPr>
          <w:b/>
          <w:sz w:val="22"/>
          <w:szCs w:val="22"/>
        </w:rPr>
      </w:pPr>
      <w:r w:rsidRPr="00D21A32">
        <w:rPr>
          <w:b/>
          <w:sz w:val="22"/>
          <w:szCs w:val="22"/>
        </w:rPr>
        <w:t xml:space="preserve">РЕШЕНИЕ    </w:t>
      </w:r>
    </w:p>
    <w:p w14:paraId="77003E66" w14:textId="77777777" w:rsidR="00D21A32" w:rsidRPr="00D21A32" w:rsidRDefault="00D21A32" w:rsidP="00D21A32">
      <w:pPr>
        <w:ind w:left="300" w:hanging="168"/>
        <w:jc w:val="center"/>
        <w:rPr>
          <w:b/>
          <w:sz w:val="22"/>
          <w:szCs w:val="22"/>
        </w:rPr>
      </w:pPr>
    </w:p>
    <w:p w14:paraId="5F66C058" w14:textId="77777777" w:rsidR="00D21A32" w:rsidRPr="00D21A32" w:rsidRDefault="00D21A32" w:rsidP="00D21A32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 xml:space="preserve">19.04.2024                                        </w:t>
      </w:r>
      <w:proofErr w:type="spellStart"/>
      <w:r w:rsidRPr="00D21A32">
        <w:rPr>
          <w:b/>
          <w:color w:val="000000"/>
          <w:sz w:val="22"/>
          <w:szCs w:val="22"/>
        </w:rPr>
        <w:t>с</w:t>
      </w:r>
      <w:proofErr w:type="gramStart"/>
      <w:r w:rsidRPr="00D21A32">
        <w:rPr>
          <w:b/>
          <w:color w:val="000000"/>
          <w:sz w:val="22"/>
          <w:szCs w:val="22"/>
        </w:rPr>
        <w:t>.Л</w:t>
      </w:r>
      <w:proofErr w:type="gramEnd"/>
      <w:r w:rsidRPr="00D21A32">
        <w:rPr>
          <w:b/>
          <w:color w:val="000000"/>
          <w:sz w:val="22"/>
          <w:szCs w:val="22"/>
        </w:rPr>
        <w:t>ысогорка</w:t>
      </w:r>
      <w:proofErr w:type="spellEnd"/>
      <w:r w:rsidRPr="00D21A32">
        <w:rPr>
          <w:b/>
          <w:color w:val="000000"/>
          <w:sz w:val="22"/>
          <w:szCs w:val="22"/>
        </w:rPr>
        <w:t xml:space="preserve">                                       №  102</w:t>
      </w:r>
    </w:p>
    <w:p w14:paraId="03EDE263" w14:textId="77777777" w:rsidR="00D21A32" w:rsidRPr="00D21A32" w:rsidRDefault="00D21A32" w:rsidP="00D21A32">
      <w:pPr>
        <w:jc w:val="center"/>
        <w:rPr>
          <w:b/>
          <w:color w:val="000000"/>
          <w:sz w:val="22"/>
          <w:szCs w:val="22"/>
        </w:rPr>
      </w:pPr>
    </w:p>
    <w:p w14:paraId="5812B173" w14:textId="77777777" w:rsidR="00D21A32" w:rsidRPr="00D21A32" w:rsidRDefault="00D21A32" w:rsidP="00D21A32">
      <w:pPr>
        <w:jc w:val="center"/>
        <w:rPr>
          <w:color w:val="000000"/>
          <w:sz w:val="22"/>
          <w:szCs w:val="22"/>
        </w:rPr>
      </w:pPr>
    </w:p>
    <w:p w14:paraId="602E7F89" w14:textId="77777777" w:rsidR="00D21A32" w:rsidRPr="00D21A32" w:rsidRDefault="00D21A32" w:rsidP="00D21A32">
      <w:pPr>
        <w:ind w:firstLine="510"/>
        <w:jc w:val="center"/>
        <w:rPr>
          <w:b/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 xml:space="preserve"> «Об утверждении отчета об исполнении бюджета </w:t>
      </w:r>
      <w:proofErr w:type="spellStart"/>
      <w:r w:rsidRPr="00D21A32">
        <w:rPr>
          <w:b/>
          <w:color w:val="000000"/>
          <w:sz w:val="22"/>
          <w:szCs w:val="22"/>
        </w:rPr>
        <w:t>Лысогорского</w:t>
      </w:r>
      <w:proofErr w:type="spellEnd"/>
      <w:r w:rsidRPr="00D21A32">
        <w:rPr>
          <w:b/>
          <w:color w:val="000000"/>
          <w:sz w:val="22"/>
          <w:szCs w:val="22"/>
        </w:rPr>
        <w:t xml:space="preserve"> сельского поселения Куйбышевского района за 2023 год» </w:t>
      </w:r>
    </w:p>
    <w:p w14:paraId="72DFA726" w14:textId="77777777" w:rsidR="00D21A32" w:rsidRPr="00D21A32" w:rsidRDefault="00D21A32" w:rsidP="00D21A32">
      <w:pPr>
        <w:ind w:firstLine="510"/>
        <w:jc w:val="center"/>
        <w:rPr>
          <w:b/>
          <w:color w:val="000000"/>
          <w:sz w:val="22"/>
          <w:szCs w:val="22"/>
        </w:rPr>
      </w:pPr>
    </w:p>
    <w:p w14:paraId="091C4ABA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В соответствии с Уставом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поселения, на основании Положения о бюджетном процессе  муниципального образования  «</w:t>
      </w:r>
      <w:proofErr w:type="spellStart"/>
      <w:r w:rsidRPr="00D21A32">
        <w:rPr>
          <w:color w:val="000000"/>
          <w:sz w:val="22"/>
          <w:szCs w:val="22"/>
        </w:rPr>
        <w:t>Лысогорское</w:t>
      </w:r>
      <w:proofErr w:type="spellEnd"/>
      <w:r w:rsidRPr="00D21A32">
        <w:rPr>
          <w:color w:val="000000"/>
          <w:sz w:val="22"/>
          <w:szCs w:val="22"/>
        </w:rPr>
        <w:t xml:space="preserve"> сельское поселение» Собрание депутатов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</w:t>
      </w:r>
    </w:p>
    <w:p w14:paraId="1D6B8708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</w:p>
    <w:p w14:paraId="4127FFFE" w14:textId="77777777" w:rsidR="00D21A32" w:rsidRPr="00D21A32" w:rsidRDefault="00D21A32" w:rsidP="00D21A32">
      <w:pPr>
        <w:ind w:firstLine="900"/>
        <w:jc w:val="both"/>
        <w:rPr>
          <w:b/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>решило:</w:t>
      </w:r>
    </w:p>
    <w:p w14:paraId="3694950E" w14:textId="77777777" w:rsidR="00D21A32" w:rsidRPr="00D21A32" w:rsidRDefault="00D21A32" w:rsidP="00D21A32">
      <w:pPr>
        <w:ind w:firstLine="510"/>
        <w:jc w:val="center"/>
        <w:rPr>
          <w:color w:val="000000"/>
          <w:sz w:val="22"/>
          <w:szCs w:val="22"/>
        </w:rPr>
      </w:pPr>
    </w:p>
    <w:p w14:paraId="7D27157F" w14:textId="77777777" w:rsidR="00D21A32" w:rsidRPr="00D21A32" w:rsidRDefault="00D21A32" w:rsidP="00D21A32">
      <w:pPr>
        <w:ind w:firstLine="72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1. Утвердить отчет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по доходам в сумме 17405,2 тыс. рублей и расходам в сумме 18069,4 тыс. рублей с превышением  расходов над доходами (с дефицитом бюджета поселения) в сумме 664,2 тыс. рублей и со следующими показателями:</w:t>
      </w:r>
    </w:p>
    <w:p w14:paraId="5F709A0D" w14:textId="77777777" w:rsidR="00D21A32" w:rsidRPr="00D21A32" w:rsidRDefault="00D21A32" w:rsidP="00D21A32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1) по доходам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кодам классификации доходов бюджетов за 2023 год согласно приложению 1 к настоящему решению;</w:t>
      </w:r>
    </w:p>
    <w:p w14:paraId="7DD2DABB" w14:textId="77777777" w:rsidR="00D21A32" w:rsidRPr="00D21A32" w:rsidRDefault="00D21A32" w:rsidP="00D21A32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2) по расходам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ведомственной структуре рас</w:t>
      </w:r>
      <w:r w:rsidRPr="00D21A32">
        <w:rPr>
          <w:color w:val="000000"/>
          <w:sz w:val="22"/>
          <w:szCs w:val="22"/>
        </w:rPr>
        <w:softHyphen/>
        <w:t>ходов бюджета за 2023 год согласно приложению 2 к настоящему решению;</w:t>
      </w:r>
    </w:p>
    <w:p w14:paraId="1D1E3B5C" w14:textId="77777777" w:rsidR="00D21A32" w:rsidRPr="00D21A32" w:rsidRDefault="00D21A32" w:rsidP="00D21A32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3) по расходам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разделам и подразделам клас</w:t>
      </w:r>
      <w:r w:rsidRPr="00D21A32">
        <w:rPr>
          <w:color w:val="000000"/>
          <w:sz w:val="22"/>
          <w:szCs w:val="22"/>
        </w:rPr>
        <w:softHyphen/>
        <w:t>сификации расходов бюджетов за 2023 год согласно приложению 3 к настоя</w:t>
      </w:r>
      <w:r w:rsidRPr="00D21A32">
        <w:rPr>
          <w:color w:val="000000"/>
          <w:sz w:val="22"/>
          <w:szCs w:val="22"/>
        </w:rPr>
        <w:softHyphen/>
        <w:t>щему решению;</w:t>
      </w:r>
    </w:p>
    <w:p w14:paraId="2BD802FA" w14:textId="77777777" w:rsidR="00D21A32" w:rsidRPr="00D21A32" w:rsidRDefault="00D21A32" w:rsidP="00D21A32">
      <w:pPr>
        <w:suppressAutoHyphens/>
        <w:autoSpaceDE w:val="0"/>
        <w:autoSpaceDN w:val="0"/>
        <w:adjustRightInd w:val="0"/>
        <w:ind w:firstLine="73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4) по источникам финансирования дефицита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Куйбышевского района по кодам </w:t>
      </w:r>
      <w:proofErr w:type="gramStart"/>
      <w:r w:rsidRPr="00D21A32">
        <w:rPr>
          <w:color w:val="000000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D21A32">
        <w:rPr>
          <w:color w:val="000000"/>
          <w:sz w:val="22"/>
          <w:szCs w:val="22"/>
        </w:rPr>
        <w:t xml:space="preserve"> за 2023 год согласно приложению 4 к настоящему решению.</w:t>
      </w:r>
    </w:p>
    <w:p w14:paraId="18F70066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2. Настоящее Решение вступает в силу со дня его официального опубликования.</w:t>
      </w:r>
    </w:p>
    <w:p w14:paraId="56D6F8C8" w14:textId="77777777" w:rsidR="00D21A32" w:rsidRPr="00D21A32" w:rsidRDefault="00D21A32" w:rsidP="00D21A32">
      <w:pPr>
        <w:ind w:firstLine="72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3. </w:t>
      </w:r>
      <w:proofErr w:type="gramStart"/>
      <w:r w:rsidRPr="00D21A32">
        <w:rPr>
          <w:color w:val="000000"/>
          <w:sz w:val="22"/>
          <w:szCs w:val="22"/>
        </w:rPr>
        <w:t>Контроль за</w:t>
      </w:r>
      <w:proofErr w:type="gramEnd"/>
      <w:r w:rsidRPr="00D21A32">
        <w:rPr>
          <w:color w:val="000000"/>
          <w:sz w:val="22"/>
          <w:szCs w:val="22"/>
        </w:rPr>
        <w:t xml:space="preserve"> исполнением настоящего решения возложить на постоянную комиссию по бюджету, налогам и собственности.</w:t>
      </w:r>
    </w:p>
    <w:p w14:paraId="1013058C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</w:p>
    <w:p w14:paraId="44C88D1F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Председатель Собрания депутатов</w:t>
      </w:r>
    </w:p>
    <w:p w14:paraId="5CDAC01E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-глава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                  </w:t>
      </w:r>
      <w:proofErr w:type="spellStart"/>
      <w:r w:rsidRPr="00D21A32">
        <w:rPr>
          <w:color w:val="000000"/>
          <w:sz w:val="22"/>
          <w:szCs w:val="22"/>
        </w:rPr>
        <w:t>Н.А.Кательницкая</w:t>
      </w:r>
      <w:proofErr w:type="spellEnd"/>
    </w:p>
    <w:p w14:paraId="4F092147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2C4E8D97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5C9AA9CD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34711668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71757410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  <w:sectPr w:rsidR="00D21A32" w:rsidRPr="00D21A32" w:rsidSect="00503B04">
          <w:pgSz w:w="11906" w:h="16838"/>
          <w:pgMar w:top="568" w:right="567" w:bottom="771" w:left="1134" w:header="567" w:footer="539" w:gutter="0"/>
          <w:cols w:space="720"/>
        </w:sectPr>
      </w:pPr>
    </w:p>
    <w:tbl>
      <w:tblPr>
        <w:tblW w:w="10461" w:type="dxa"/>
        <w:tblInd w:w="92" w:type="dxa"/>
        <w:tblLook w:val="04A0" w:firstRow="1" w:lastRow="0" w:firstColumn="1" w:lastColumn="0" w:noHBand="0" w:noVBand="1"/>
      </w:tblPr>
      <w:tblGrid>
        <w:gridCol w:w="10461"/>
      </w:tblGrid>
      <w:tr w:rsidR="00D21A32" w:rsidRPr="00D21A32" w14:paraId="56FFAF28" w14:textId="77777777" w:rsidTr="001B2F40">
        <w:trPr>
          <w:trHeight w:val="765"/>
        </w:trPr>
        <w:tc>
          <w:tcPr>
            <w:tcW w:w="10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35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>Приложение 1</w:t>
            </w:r>
          </w:p>
          <w:p w14:paraId="0D3E945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решению Собрания депутатов  </w:t>
            </w:r>
          </w:p>
          <w:p w14:paraId="34CC8925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</w:t>
            </w:r>
          </w:p>
          <w:p w14:paraId="25B6203E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от 19.04.2024  № 102 </w:t>
            </w:r>
          </w:p>
        </w:tc>
      </w:tr>
    </w:tbl>
    <w:p w14:paraId="29EF7A0F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632A53D5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tbl>
      <w:tblPr>
        <w:tblW w:w="10359" w:type="dxa"/>
        <w:tblInd w:w="98" w:type="dxa"/>
        <w:tblLook w:val="04A0" w:firstRow="1" w:lastRow="0" w:firstColumn="1" w:lastColumn="0" w:noHBand="0" w:noVBand="1"/>
      </w:tblPr>
      <w:tblGrid>
        <w:gridCol w:w="546"/>
        <w:gridCol w:w="2086"/>
        <w:gridCol w:w="6767"/>
        <w:gridCol w:w="1560"/>
      </w:tblGrid>
      <w:tr w:rsidR="00D21A32" w:rsidRPr="00D21A32" w14:paraId="2D76F433" w14:textId="77777777" w:rsidTr="001B2F40">
        <w:trPr>
          <w:trHeight w:val="810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F1008" w14:textId="77777777" w:rsidR="00D21A32" w:rsidRPr="00D21A32" w:rsidRDefault="00D21A32" w:rsidP="00D21A32">
            <w:pPr>
              <w:jc w:val="center"/>
              <w:rPr>
                <w:b/>
                <w:bCs/>
                <w:sz w:val="22"/>
                <w:szCs w:val="22"/>
              </w:rPr>
            </w:pPr>
            <w:r w:rsidRPr="00D21A32">
              <w:rPr>
                <w:b/>
                <w:bCs/>
                <w:sz w:val="22"/>
                <w:szCs w:val="22"/>
              </w:rPr>
              <w:t xml:space="preserve">                             Доходы бюджета </w:t>
            </w:r>
            <w:proofErr w:type="spellStart"/>
            <w:r w:rsidRPr="00D21A32">
              <w:rPr>
                <w:b/>
                <w:bCs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b/>
                <w:bCs/>
                <w:sz w:val="22"/>
                <w:szCs w:val="22"/>
              </w:rPr>
              <w:t xml:space="preserve"> сельского поселения Куйбышевского района по кодам классификации доходов бюджета за 2023 год </w:t>
            </w:r>
          </w:p>
        </w:tc>
      </w:tr>
      <w:tr w:rsidR="00D21A32" w:rsidRPr="00D21A32" w14:paraId="0B36B221" w14:textId="77777777" w:rsidTr="001B2F40">
        <w:trPr>
          <w:trHeight w:val="585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31494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99F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D2CD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Кассовое исполнение </w:t>
            </w:r>
          </w:p>
        </w:tc>
      </w:tr>
      <w:tr w:rsidR="00D21A32" w:rsidRPr="00D21A32" w14:paraId="7908B743" w14:textId="77777777" w:rsidTr="001B2F40">
        <w:trPr>
          <w:trHeight w:val="315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5C638B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B73F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70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17405,2</w:t>
            </w:r>
          </w:p>
        </w:tc>
      </w:tr>
      <w:tr w:rsidR="00D21A32" w:rsidRPr="00D21A32" w14:paraId="65110848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6B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52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10000000000000000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8422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C73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6313,3</w:t>
            </w:r>
          </w:p>
        </w:tc>
      </w:tr>
      <w:tr w:rsidR="00D21A32" w:rsidRPr="00D21A32" w14:paraId="4E3BBEF3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08F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83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10100000000000000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95BB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288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721,4</w:t>
            </w:r>
          </w:p>
        </w:tc>
      </w:tr>
      <w:tr w:rsidR="00D21A32" w:rsidRPr="00D21A32" w14:paraId="7DCFE030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5E6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2F8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10102000010000110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FCCD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524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721,4</w:t>
            </w:r>
          </w:p>
        </w:tc>
      </w:tr>
      <w:tr w:rsidR="00D21A32" w:rsidRPr="00D21A32" w14:paraId="3754659B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9E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B4B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10500000000000000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600C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A76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956,3</w:t>
            </w:r>
          </w:p>
        </w:tc>
      </w:tr>
      <w:tr w:rsidR="00D21A32" w:rsidRPr="00D21A32" w14:paraId="40B2BDEE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500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4B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10503000010000110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91ED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503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956,3</w:t>
            </w:r>
          </w:p>
        </w:tc>
      </w:tr>
      <w:tr w:rsidR="00D21A32" w:rsidRPr="00D21A32" w14:paraId="0C14926B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523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2B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E13F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00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3865,8</w:t>
            </w:r>
          </w:p>
        </w:tc>
      </w:tr>
      <w:tr w:rsidR="00D21A32" w:rsidRPr="00D21A32" w14:paraId="3FF25E5C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45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DD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10601000000000110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574E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942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220,4</w:t>
            </w:r>
          </w:p>
        </w:tc>
      </w:tr>
      <w:tr w:rsidR="00D21A32" w:rsidRPr="00D21A32" w14:paraId="0322630A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0E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3D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10601030100000110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3A53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698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220,4</w:t>
            </w:r>
          </w:p>
        </w:tc>
      </w:tr>
      <w:tr w:rsidR="00D21A32" w:rsidRPr="00D21A32" w14:paraId="3DD7D751" w14:textId="77777777" w:rsidTr="001B2F40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47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F8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10601030101000110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5A0F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proofErr w:type="gramStart"/>
            <w:r w:rsidRPr="00D21A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73D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220,4</w:t>
            </w:r>
          </w:p>
        </w:tc>
      </w:tr>
      <w:tr w:rsidR="00D21A32" w:rsidRPr="00D21A32" w14:paraId="4D14FC16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53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DFA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10606000000000110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D8BF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C9E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3645,4</w:t>
            </w:r>
          </w:p>
        </w:tc>
      </w:tr>
      <w:tr w:rsidR="00D21A32" w:rsidRPr="00D21A32" w14:paraId="3947D34B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A4C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E30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10606030000000110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9D9A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195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116,4</w:t>
            </w:r>
          </w:p>
        </w:tc>
      </w:tr>
      <w:tr w:rsidR="00D21A32" w:rsidRPr="00D21A32" w14:paraId="03D4062B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6A3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C24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10606040000000110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925E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29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3529,0</w:t>
            </w:r>
          </w:p>
        </w:tc>
      </w:tr>
      <w:tr w:rsidR="00D21A32" w:rsidRPr="00D21A32" w14:paraId="070A349E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9A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80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10800000000000000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2247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E98B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8,8</w:t>
            </w:r>
          </w:p>
        </w:tc>
      </w:tr>
      <w:tr w:rsidR="00D21A32" w:rsidRPr="00D21A32" w14:paraId="7DCB1C0D" w14:textId="77777777" w:rsidTr="001B2F40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0F0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23A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10804000010000110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9924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4A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8,8</w:t>
            </w:r>
          </w:p>
        </w:tc>
      </w:tr>
      <w:tr w:rsidR="00D21A32" w:rsidRPr="00D21A32" w14:paraId="707A3B89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2C2F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4E1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11100000000000000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4AD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1FE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303,8</w:t>
            </w:r>
          </w:p>
        </w:tc>
      </w:tr>
      <w:tr w:rsidR="00D21A32" w:rsidRPr="00D21A32" w14:paraId="5CE670AE" w14:textId="77777777" w:rsidTr="001B2F40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4C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409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11105030000000120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0C4B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45E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184,6</w:t>
            </w:r>
          </w:p>
        </w:tc>
      </w:tr>
      <w:tr w:rsidR="00D21A32" w:rsidRPr="00D21A32" w14:paraId="36B31D01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C4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31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11105070000000120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11C4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B0F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119,2</w:t>
            </w:r>
          </w:p>
        </w:tc>
      </w:tr>
      <w:tr w:rsidR="00D21A32" w:rsidRPr="00D21A32" w14:paraId="0F6A39AC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130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F6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11300000000000000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6867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3EC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228,7</w:t>
            </w:r>
          </w:p>
        </w:tc>
      </w:tr>
      <w:tr w:rsidR="00D21A32" w:rsidRPr="00D21A32" w14:paraId="647E8FFA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32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DC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11302000000000130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340D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181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228,7</w:t>
            </w:r>
          </w:p>
        </w:tc>
      </w:tr>
      <w:tr w:rsidR="00D21A32" w:rsidRPr="00D21A32" w14:paraId="314A2714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9E9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802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5A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11600000000000000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4B17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246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0,8</w:t>
            </w:r>
          </w:p>
        </w:tc>
      </w:tr>
      <w:tr w:rsidR="00D21A32" w:rsidRPr="00D21A32" w14:paraId="06CCB29D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755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BEB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11700000000000000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7E5F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0D8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227,6</w:t>
            </w:r>
          </w:p>
        </w:tc>
      </w:tr>
      <w:tr w:rsidR="00D21A32" w:rsidRPr="00D21A32" w14:paraId="2B5538F9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D320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6545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11701000000000180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B83E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1ADC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-4,2</w:t>
            </w:r>
          </w:p>
        </w:tc>
      </w:tr>
      <w:tr w:rsidR="00D21A32" w:rsidRPr="00D21A32" w14:paraId="5F59ABE5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42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7BA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11715030100000150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C948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0A2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231,8</w:t>
            </w:r>
          </w:p>
        </w:tc>
      </w:tr>
      <w:tr w:rsidR="00D21A32" w:rsidRPr="00D21A32" w14:paraId="70E3CADA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041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BD9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20000000000000000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EA14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E95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11092,0</w:t>
            </w:r>
          </w:p>
        </w:tc>
      </w:tr>
      <w:tr w:rsidR="00D21A32" w:rsidRPr="00D21A32" w14:paraId="3D3AEEDF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FCB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FAA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20200000000000000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C68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ED9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11092,0</w:t>
            </w:r>
          </w:p>
        </w:tc>
      </w:tr>
      <w:tr w:rsidR="00D21A32" w:rsidRPr="00D21A32" w14:paraId="7EBF9770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C904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1E5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20210000000000150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2D96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B174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10695,8</w:t>
            </w:r>
          </w:p>
        </w:tc>
      </w:tr>
      <w:tr w:rsidR="00D21A32" w:rsidRPr="00D21A32" w14:paraId="4B4A9A43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DE6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DEB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20215001000000150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5782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8DF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10283,2</w:t>
            </w:r>
          </w:p>
        </w:tc>
      </w:tr>
      <w:tr w:rsidR="00D21A32" w:rsidRPr="00D21A32" w14:paraId="06801AF4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1B9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07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20215001100000150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028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9CD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10283,2</w:t>
            </w:r>
          </w:p>
        </w:tc>
      </w:tr>
      <w:tr w:rsidR="00D21A32" w:rsidRPr="00D21A32" w14:paraId="5D55FA81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AF1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ABA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20215002000000150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CEB5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72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412,6</w:t>
            </w:r>
          </w:p>
        </w:tc>
      </w:tr>
      <w:tr w:rsidR="00D21A32" w:rsidRPr="00D21A32" w14:paraId="6FEBFCA2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593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2A9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20215002100000150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E118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C4B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412,6</w:t>
            </w:r>
          </w:p>
        </w:tc>
      </w:tr>
      <w:tr w:rsidR="00D21A32" w:rsidRPr="00D21A32" w14:paraId="17F8C7AC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C890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3F1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20230000000000150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900B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861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299,4</w:t>
            </w:r>
          </w:p>
        </w:tc>
      </w:tr>
      <w:tr w:rsidR="00D21A32" w:rsidRPr="00D21A32" w14:paraId="0BC3C5C1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16F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31E6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20230024000000150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FE79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174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0,2</w:t>
            </w:r>
          </w:p>
        </w:tc>
      </w:tr>
      <w:tr w:rsidR="00D21A32" w:rsidRPr="00D21A32" w14:paraId="0EDC7F58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531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5EF6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20230024100000150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EE70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E2F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0,2</w:t>
            </w:r>
          </w:p>
        </w:tc>
      </w:tr>
      <w:tr w:rsidR="00D21A32" w:rsidRPr="00D21A32" w14:paraId="43671588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446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B8D7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20235118000000150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C78D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5F3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299,2</w:t>
            </w:r>
          </w:p>
        </w:tc>
      </w:tr>
      <w:tr w:rsidR="00D21A32" w:rsidRPr="00D21A32" w14:paraId="0868FD3E" w14:textId="77777777" w:rsidTr="001B2F40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C78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E2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20235118100000150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3B04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17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299,2</w:t>
            </w:r>
          </w:p>
        </w:tc>
      </w:tr>
      <w:tr w:rsidR="00D21A32" w:rsidRPr="00D21A32" w14:paraId="0C44ACDE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E80C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ADD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20240000000000150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B659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17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96,8</w:t>
            </w:r>
          </w:p>
        </w:tc>
      </w:tr>
      <w:tr w:rsidR="00D21A32" w:rsidRPr="00D21A32" w14:paraId="29ED0E13" w14:textId="77777777" w:rsidTr="001B2F4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8B2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968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20249999000000150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9554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CBF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96,8</w:t>
            </w:r>
          </w:p>
        </w:tc>
      </w:tr>
      <w:tr w:rsidR="00D21A32" w:rsidRPr="00D21A32" w14:paraId="793B419B" w14:textId="77777777" w:rsidTr="001B2F40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BB5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951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933" w14:textId="77777777" w:rsidR="00D21A32" w:rsidRPr="00D21A32" w:rsidRDefault="00D21A32" w:rsidP="00D21A32">
            <w:pPr>
              <w:jc w:val="center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20249999100000150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714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407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96,8</w:t>
            </w:r>
          </w:p>
        </w:tc>
      </w:tr>
    </w:tbl>
    <w:p w14:paraId="7150DB41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5F847DF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60EA0835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0D49BD10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60E6C030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0F67E62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1FF6260A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11E115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398D24C8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76C8DA21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12651D27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C1C09B4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6AAD227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0F112F64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2153CD39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26F4B889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1558156C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6F3A85C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332C2B2B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080E9DC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2C988393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71FC7265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7CBD7E48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0CA27816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FE59512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3594AC68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23A6D598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525CEA74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519B53DC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EECF217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73104E05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538E04B6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0A578D5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5BD6FB0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616A32DB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422DF58B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7831A43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</w:p>
    <w:p w14:paraId="2376DB0E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  <w:sectPr w:rsidR="00D21A32" w:rsidRPr="00D21A32" w:rsidSect="00503B04">
          <w:pgSz w:w="11906" w:h="16838"/>
          <w:pgMar w:top="568" w:right="567" w:bottom="771" w:left="1134" w:header="567" w:footer="539" w:gutter="0"/>
          <w:cols w:space="720"/>
        </w:sectPr>
      </w:pPr>
    </w:p>
    <w:tbl>
      <w:tblPr>
        <w:tblpPr w:leftFromText="180" w:rightFromText="180" w:horzAnchor="margin" w:tblpY="567"/>
        <w:tblW w:w="15463" w:type="dxa"/>
        <w:tblLook w:val="04A0" w:firstRow="1" w:lastRow="0" w:firstColumn="1" w:lastColumn="0" w:noHBand="0" w:noVBand="1"/>
      </w:tblPr>
      <w:tblGrid>
        <w:gridCol w:w="6814"/>
        <w:gridCol w:w="576"/>
        <w:gridCol w:w="456"/>
        <w:gridCol w:w="528"/>
        <w:gridCol w:w="1701"/>
        <w:gridCol w:w="708"/>
        <w:gridCol w:w="1380"/>
        <w:gridCol w:w="1760"/>
        <w:gridCol w:w="1540"/>
      </w:tblGrid>
      <w:tr w:rsidR="00D21A32" w:rsidRPr="00D21A32" w14:paraId="4C139F86" w14:textId="77777777" w:rsidTr="001B2F40">
        <w:trPr>
          <w:trHeight w:val="1080"/>
        </w:trPr>
        <w:tc>
          <w:tcPr>
            <w:tcW w:w="15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E7DBB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bCs/>
                <w:color w:val="000000"/>
                <w:sz w:val="22"/>
                <w:szCs w:val="22"/>
              </w:rPr>
              <w:lastRenderedPageBreak/>
              <w:t>Приложение 2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21A32">
              <w:rPr>
                <w:sz w:val="22"/>
                <w:szCs w:val="22"/>
              </w:rPr>
              <w:t xml:space="preserve"> </w:t>
            </w:r>
          </w:p>
          <w:p w14:paraId="23EA3A04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решению Собрания депутатов  </w:t>
            </w:r>
          </w:p>
          <w:p w14:paraId="6BC05F14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</w:t>
            </w:r>
          </w:p>
          <w:p w14:paraId="4E0C61E0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от 19.04.2024  № 102</w:t>
            </w:r>
          </w:p>
        </w:tc>
      </w:tr>
      <w:tr w:rsidR="00D21A32" w:rsidRPr="00D21A32" w14:paraId="30953FBE" w14:textId="77777777" w:rsidTr="001B2F40">
        <w:trPr>
          <w:trHeight w:val="1330"/>
        </w:trPr>
        <w:tc>
          <w:tcPr>
            <w:tcW w:w="15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BA6A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D21A32">
              <w:rPr>
                <w:b/>
                <w:bCs/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Куйбышевского района по ведомственной структуре расходов бюджета за 2023 год</w:t>
            </w:r>
          </w:p>
        </w:tc>
      </w:tr>
      <w:tr w:rsidR="00D21A32" w:rsidRPr="00D21A32" w14:paraId="6E8D2DCB" w14:textId="77777777" w:rsidTr="001B2F40">
        <w:trPr>
          <w:trHeight w:val="300"/>
        </w:trPr>
        <w:tc>
          <w:tcPr>
            <w:tcW w:w="154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BB2527" w14:textId="77777777" w:rsidR="00D21A32" w:rsidRPr="00D21A32" w:rsidRDefault="00D21A32" w:rsidP="00D21A32">
            <w:pPr>
              <w:jc w:val="right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D21A32" w:rsidRPr="00D21A32" w14:paraId="218D6924" w14:textId="77777777" w:rsidTr="001B2F40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2C2C7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713D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A32">
              <w:rPr>
                <w:color w:val="000000"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1579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A32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AA3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518C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4D86C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F755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2023 год план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3BE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2023 год факт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9FAF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D21A32" w:rsidRPr="00D21A32" w14:paraId="5BAF4850" w14:textId="77777777" w:rsidTr="001B2F40">
        <w:trPr>
          <w:trHeight w:val="117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73F5A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A32">
              <w:rPr>
                <w:b/>
                <w:bCs/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3F2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1A4B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9E43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5E27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E7F3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36ED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19196,3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F424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17942,0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B5B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D21A32" w:rsidRPr="00D21A32" w14:paraId="68FC44B3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5FC6D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D9D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F94E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1374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010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A452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BAF13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8460,5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57C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8359,5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D1C8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D21A32" w:rsidRPr="00D21A32" w14:paraId="411B28D8" w14:textId="77777777" w:rsidTr="001B2F40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892E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F70B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0A5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B1D0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5527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9463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6B10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7957,60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20A4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7923,00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FEF4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D21A32" w:rsidRPr="00D21A32" w14:paraId="63A8256D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ACD3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D22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0031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3980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BCBA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75 1 00 02230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0F60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C1AA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436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E971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79A5822E" w14:textId="77777777" w:rsidTr="001B2F40">
        <w:trPr>
          <w:trHeight w:val="190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0A409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муниципальных) органов)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1B42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90F9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6E78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CBBD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82 2 00 01030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483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BA9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7 197,30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52E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7 189,90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9412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D21A32" w:rsidRPr="00D21A32" w14:paraId="30FAF5A7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191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E92D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30F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8A03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8632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82 2 00 01040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0E04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9E3F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728,50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AFCC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701,30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F4E4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D21A32" w:rsidRPr="00D21A32" w14:paraId="05A6B713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EC4D0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обеспечение функций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11B6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629D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F357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3818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82 2 00 01040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C193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32C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158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27A9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BABA2B3" w14:textId="77777777" w:rsidTr="001B2F40">
        <w:trPr>
          <w:trHeight w:val="171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A05CE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D941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8538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91C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045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778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ACAB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689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179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1924DF1B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7D81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747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5A2D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249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92D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238B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58CD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193,80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8998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5A05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21A32" w:rsidRPr="00D21A32" w14:paraId="147F4A9E" w14:textId="77777777" w:rsidTr="001B2F40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FDCC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(Резервные средства)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6CE6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6A7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6F6C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71BE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6F37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7080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193,80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C32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850C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21A32" w:rsidRPr="00D21A32" w14:paraId="0E51C238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E59F3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DB53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D53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C82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0F90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D7DF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66E6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309,10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75BF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0AD3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99,97</w:t>
            </w:r>
          </w:p>
        </w:tc>
      </w:tr>
      <w:tr w:rsidR="00D21A32" w:rsidRPr="00D21A32" w14:paraId="3DE8D1C0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4A164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801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ACE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AE1F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C3B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71 2 00 02020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BDB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DC98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A2FA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8583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2E85C347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38074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Лысогорском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3A37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682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F31B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28D5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74 1 00 02600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69B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4ADC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A81A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CDAE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67A4941" w14:textId="77777777" w:rsidTr="001B2F40">
        <w:trPr>
          <w:trHeight w:val="1009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156F4" w14:textId="77777777" w:rsidR="00D21A32" w:rsidRPr="00D21A32" w:rsidRDefault="00D21A32" w:rsidP="00D21A32">
            <w:pPr>
              <w:jc w:val="both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B88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06CA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6290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1A96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74 2 00 02140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C613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F09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E11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4227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DEC097F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91449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0DE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E71D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43C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822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74 3 00 02150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DFF9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33EB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AAE4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B16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2B41D1A5" w14:textId="77777777" w:rsidTr="001B2F40">
        <w:trPr>
          <w:trHeight w:val="1800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52CBE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26C8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A92D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F4DF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EE81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79 1 00 02290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B128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279C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735C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86,60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667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D21A32" w:rsidRPr="00D21A32" w14:paraId="74F483EB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4838E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7A58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69FD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F970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10AA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1B9B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DE17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073F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DB8B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00F0D066" w14:textId="77777777" w:rsidTr="001B2F40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5D218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о</w:t>
            </w:r>
            <w:r w:rsidRPr="00D21A32">
              <w:rPr>
                <w:color w:val="000000"/>
                <w:sz w:val="22"/>
                <w:szCs w:val="22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9C92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675E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5A9C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F447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21E7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671A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3BC2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413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1DC9B46C" w14:textId="77777777" w:rsidTr="001B2F40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77E5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7C78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29D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7400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0CF4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99 9 00 88880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C6BD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23F5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3FE5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00E8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78233EA2" w14:textId="77777777" w:rsidTr="001B2F40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5E3C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B1D2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B517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02CD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46D4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99 9 00 88880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1E3D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F544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DE9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5582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51D34493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6B9B8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FC53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D0B0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CA25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C060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FCCA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BE10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50E7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85F7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5004CABC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AE45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C520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A80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398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159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F22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AEE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029C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299,20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0C0E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28FA971F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27B5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1B74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10B5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D03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8C6B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F98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DAB2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276,20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BBB5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276,20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F50C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0928F9C0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435E9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5079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0B41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9FC2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BFCB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3B4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06A2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655A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1CE6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74AA01A5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1FF8A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4FAD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8F72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919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3784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A783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38F6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15B2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1CC5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3C7DFC58" w14:textId="77777777" w:rsidTr="001B2F40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E0C6E" w14:textId="77777777" w:rsidR="00D21A32" w:rsidRPr="00D21A32" w:rsidRDefault="00D21A32" w:rsidP="00D21A32">
            <w:pPr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b/>
                <w:color w:val="000000"/>
                <w:sz w:val="22"/>
                <w:szCs w:val="22"/>
              </w:rPr>
              <w:t xml:space="preserve">Гражданская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FAA9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E38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CA7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288F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CE25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4EEF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F4F4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0DAF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038EF20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8D0A" w14:textId="77777777" w:rsidR="00D21A32" w:rsidRPr="00D21A32" w:rsidRDefault="00D21A32" w:rsidP="00D21A32">
            <w:pPr>
              <w:jc w:val="both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DA70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9A3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38E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778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75 3 00 02250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E159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076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B506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79D4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B6482C2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A8C19" w14:textId="77777777" w:rsidR="00D21A32" w:rsidRPr="00D21A32" w:rsidRDefault="00D21A32" w:rsidP="00D21A3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5D0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65CA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BA0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76BD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0551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D529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084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5A9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F570C10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91FA5" w14:textId="77777777" w:rsidR="00D21A32" w:rsidRPr="00D21A32" w:rsidRDefault="00D21A32" w:rsidP="00D21A3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FEE9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19F3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5612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C4DF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8A75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7C86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32E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D515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E42B753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B354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A7E7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2C37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0BDE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36BA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5491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FC3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36FB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1011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C43B20F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FD64E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D183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0AC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5B72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4AB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EA48" w14:textId="77777777" w:rsidR="00D21A32" w:rsidRPr="00D21A32" w:rsidRDefault="00D21A32" w:rsidP="00D21A32">
            <w:pPr>
              <w:jc w:val="center"/>
              <w:rPr>
                <w:color w:val="FF0000"/>
                <w:sz w:val="22"/>
                <w:szCs w:val="22"/>
              </w:rPr>
            </w:pPr>
            <w:r w:rsidRPr="00D21A32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8E9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2848,1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721A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1830,0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175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64,3</w:t>
            </w:r>
          </w:p>
        </w:tc>
      </w:tr>
      <w:tr w:rsidR="00D21A32" w:rsidRPr="00D21A32" w14:paraId="55E7037B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D0FF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8C80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EF5C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7E4E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462C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F553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5442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386,30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33FF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376,10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A7D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D21A32" w:rsidRPr="00D21A32" w14:paraId="1D976AF5" w14:textId="77777777" w:rsidTr="001B2F40">
        <w:trPr>
          <w:trHeight w:val="109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D6DFD" w14:textId="77777777" w:rsidR="00D21A32" w:rsidRPr="00D21A32" w:rsidRDefault="00D21A32" w:rsidP="00D21A3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bCs/>
                <w:color w:val="000000"/>
                <w:sz w:val="22"/>
                <w:szCs w:val="22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13064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A4FFC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B405A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934F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 1 00S4640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3D00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11A37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79B82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5707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88,1</w:t>
            </w:r>
          </w:p>
        </w:tc>
      </w:tr>
      <w:tr w:rsidR="00D21A32" w:rsidRPr="00D21A32" w14:paraId="090B71BA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EEC8E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DC3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725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425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F733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72 1 00 02060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44D9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070E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301,40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7C40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301,30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81B4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7DE9F680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9483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C11F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95F2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37C9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3DD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0705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2854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2461,80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0068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1453,90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74E0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59,1</w:t>
            </w:r>
          </w:p>
        </w:tc>
      </w:tr>
      <w:tr w:rsidR="00D21A32" w:rsidRPr="00D21A32" w14:paraId="5CC663C1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28C08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2C86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DF0E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9D1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A7B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22 1 00 02590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BC3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ACA3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305,90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DB02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305,70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C675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D21A32" w:rsidRPr="00D21A32" w14:paraId="7E0C7152" w14:textId="77777777" w:rsidTr="001B2F40">
        <w:trPr>
          <w:trHeight w:val="2025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DBE7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02BB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A524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2D06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914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72 2 00 02070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4D0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3BF2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53,90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7BE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53,80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26DD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D21A32" w:rsidRPr="00D21A32" w14:paraId="6AE7A651" w14:textId="77777777" w:rsidTr="001B2F40">
        <w:trPr>
          <w:trHeight w:val="190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45B0A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590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964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2B36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9443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72 2 00 02080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FA7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AB24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1 296,00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6EC3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345,70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F02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26,7</w:t>
            </w:r>
          </w:p>
        </w:tc>
      </w:tr>
      <w:tr w:rsidR="00D21A32" w:rsidRPr="00D21A32" w14:paraId="27CD45E0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46590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9342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1C8A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9F0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3C7F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AB19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882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728,70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3370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671,70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FE8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D21A32" w:rsidRPr="00D21A32" w14:paraId="7ED66F10" w14:textId="77777777" w:rsidTr="001B2F40">
        <w:trPr>
          <w:trHeight w:val="207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E5FE5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18C8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546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7340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3D71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72 2 0003550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08D5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FF1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66BE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4BB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7AA5250" w14:textId="77777777" w:rsidTr="001B2F40">
        <w:trPr>
          <w:trHeight w:val="93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FB2E0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EAC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5B9D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7B1F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4AE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81 1 00 S4640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96C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40FE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51,30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1F33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51,20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918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D21A32" w:rsidRPr="00D21A32" w14:paraId="65B8A772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4AD58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Энергоэффективность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ABA1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171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9D9D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237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81 1 00 02360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93B1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CC28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FF22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FA6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D21A32" w:rsidRPr="00D21A32" w14:paraId="18F56B91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CB2D4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556D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25333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891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F299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AD8F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2A9D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B623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DD8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D21A32" w:rsidRPr="00D21A32" w14:paraId="0D9F3CE0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5B04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C6AE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714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C2AE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59FC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05FC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81DB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8614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7AC7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D21A32" w:rsidRPr="00D21A32" w14:paraId="05726FD9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1E57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Лысогорском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B59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22E5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9445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0351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77 1 00 02270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1B20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8C93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D57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F11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D21A32" w:rsidRPr="00D21A32" w14:paraId="07E24FEA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99AAC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F6CD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00C7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BE5B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849D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584F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AB2B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654F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7778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1DB60469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88D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83B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DFD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201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BEC8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E451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D973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DF4D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5AA6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FAA4986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3FA5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Лысогорском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7153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6FCA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B30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B6F3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82 1 00 01020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F42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398D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A42F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7209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4CCB80AF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7F82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F724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09FC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F85A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BC5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3642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678F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AC603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B42B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9C1C3B2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8C85" w14:textId="77777777" w:rsidR="00D21A32" w:rsidRPr="00D21A32" w:rsidRDefault="00D21A32" w:rsidP="00D21A32">
            <w:pPr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FA71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7F2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01A0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2E84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63AB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87F6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D62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454B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2C3E7DF2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D62B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«Развитие культуры » (Иные межбюджетные трансферты)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267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288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DC55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76FD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11 1 00 03110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A8CE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B84A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7 222,10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CF09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7 222,10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406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2FD3C64A" w14:textId="77777777" w:rsidTr="001B2F40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279A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Мероприятия по содержанию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«Развитие культуры »  (Иные  закупки товаров, работ и услуг для обеспечения государственных (муниципальных) нужд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1626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9749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B1C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F299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11 1 00 02480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055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5D6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3215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3BF6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101D85EF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ACADD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5732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F641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177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1A20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19FF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1994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1D92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E5B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D21A32" w:rsidRPr="00D21A32" w14:paraId="4DB6053D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7DD3E" w14:textId="77777777" w:rsidR="00D21A32" w:rsidRPr="00D21A32" w:rsidRDefault="00D21A32" w:rsidP="00D21A32">
            <w:pPr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F6EE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FB7B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C39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49AA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EAD7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0DD1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E535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FC28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D21A32" w:rsidRPr="00D21A32" w14:paraId="257F92C5" w14:textId="77777777" w:rsidTr="001B2F40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3D358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FBD2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9118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2725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A191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1C0A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A81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4BFD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53E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D21A32" w:rsidRPr="00D21A32" w14:paraId="52C5ED6C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E5ED8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93EB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6C4F3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E5E0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959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9107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9FD9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3ACC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3D5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E307786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38B5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61D8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3FC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65B3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5D6A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8625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17AB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ED4B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4515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6410AD1F" w14:textId="77777777" w:rsidTr="001B2F40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64D7C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21A32">
              <w:rPr>
                <w:color w:val="000000"/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766F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6C2B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BE9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6985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78 1 00 02280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F2F6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953C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F2A2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194A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7F043CD2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E7206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СОБРАНИЕ ДЕПУТАТОВ ЛЫСОГОРСКОГО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9426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4097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BAA4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FD32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B6D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B0B4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BCE0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91DA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D21A32" w:rsidRPr="00D21A32" w14:paraId="5E4D35B0" w14:textId="77777777" w:rsidTr="001B2F40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4264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5EB2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A4B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EA64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AD7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36BA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55723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840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B24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D21A32" w:rsidRPr="00D21A32" w14:paraId="6F7B69F8" w14:textId="77777777" w:rsidTr="001B2F40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18544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иных непрограммных мероприятий</w:t>
            </w:r>
            <w:r w:rsidRPr="00D21A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21A32">
              <w:rPr>
                <w:color w:val="000000"/>
                <w:sz w:val="22"/>
                <w:szCs w:val="22"/>
              </w:rPr>
              <w:t xml:space="preserve">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(Расходы на выплату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63D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C6D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F5DF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563D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5A3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8AB4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E83B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0495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D21A32" w:rsidRPr="00D21A32" w14:paraId="787AE46C" w14:textId="77777777" w:rsidTr="001B2F40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D5297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на обеспечение функций Собрания депутатов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662A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3FEA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3AC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15E1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D5D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1A7B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CDE5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AF6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21A32" w:rsidRPr="00D21A32" w14:paraId="27D06394" w14:textId="77777777" w:rsidTr="001B2F40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9F38E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14CDA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1ED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2CBB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231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D2E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F806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19323,90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E71E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18069,50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53789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</w:tbl>
    <w:p w14:paraId="0088F252" w14:textId="77777777" w:rsidR="00D21A32" w:rsidRPr="00D21A32" w:rsidRDefault="00D21A32" w:rsidP="00D21A32">
      <w:pPr>
        <w:framePr w:h="11743" w:hRule="exact" w:wrap="auto" w:hAnchor="text" w:y="-994"/>
        <w:widowControl w:val="0"/>
        <w:ind w:left="300"/>
        <w:rPr>
          <w:color w:val="000000"/>
          <w:sz w:val="22"/>
          <w:szCs w:val="22"/>
        </w:rPr>
        <w:sectPr w:rsidR="00D21A32" w:rsidRPr="00D21A32" w:rsidSect="005B25F9">
          <w:pgSz w:w="16838" w:h="11906" w:orient="landscape"/>
          <w:pgMar w:top="568" w:right="568" w:bottom="567" w:left="771" w:header="567" w:footer="539" w:gutter="0"/>
          <w:cols w:space="720"/>
          <w:docGrid w:linePitch="272"/>
        </w:sectPr>
      </w:pPr>
    </w:p>
    <w:tbl>
      <w:tblPr>
        <w:tblW w:w="9876" w:type="dxa"/>
        <w:tblInd w:w="92" w:type="dxa"/>
        <w:tblLook w:val="04A0" w:firstRow="1" w:lastRow="0" w:firstColumn="1" w:lastColumn="0" w:noHBand="0" w:noVBand="1"/>
      </w:tblPr>
      <w:tblGrid>
        <w:gridCol w:w="5720"/>
        <w:gridCol w:w="1100"/>
        <w:gridCol w:w="1276"/>
        <w:gridCol w:w="1780"/>
      </w:tblGrid>
      <w:tr w:rsidR="00D21A32" w:rsidRPr="00D21A32" w14:paraId="3CE60D82" w14:textId="77777777" w:rsidTr="001B2F40">
        <w:trPr>
          <w:trHeight w:val="25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731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lastRenderedPageBreak/>
              <w:t>Приложение 3</w:t>
            </w:r>
          </w:p>
        </w:tc>
      </w:tr>
      <w:tr w:rsidR="00D21A32" w:rsidRPr="00D21A32" w14:paraId="7C6C9E3A" w14:textId="77777777" w:rsidTr="001B2F40">
        <w:trPr>
          <w:trHeight w:val="25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F6E0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решению Собрания депутатов  </w:t>
            </w:r>
          </w:p>
          <w:p w14:paraId="1A2BCBD7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</w:t>
            </w:r>
          </w:p>
          <w:p w14:paraId="1D37B021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от 19.04.2024  № 102</w:t>
            </w:r>
          </w:p>
        </w:tc>
      </w:tr>
      <w:tr w:rsidR="00D21A32" w:rsidRPr="00D21A32" w14:paraId="6E662796" w14:textId="77777777" w:rsidTr="001B2F40">
        <w:trPr>
          <w:trHeight w:val="25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18C5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</w:p>
        </w:tc>
      </w:tr>
      <w:tr w:rsidR="00D21A32" w:rsidRPr="00D21A32" w14:paraId="21D9E631" w14:textId="77777777" w:rsidTr="001B2F40">
        <w:trPr>
          <w:trHeight w:val="645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A69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по разделам и подразделам классификации расходов бюджетов Российской Федерации за 2023 год</w:t>
            </w:r>
          </w:p>
          <w:p w14:paraId="6D48EDDB" w14:textId="77777777" w:rsidR="00D21A32" w:rsidRPr="00D21A32" w:rsidRDefault="00D21A32" w:rsidP="00D21A3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1A32" w:rsidRPr="00D21A32" w14:paraId="1CF21CED" w14:textId="77777777" w:rsidTr="001B2F40">
        <w:trPr>
          <w:trHeight w:val="27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B48D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5B63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0D2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BBDE" w14:textId="77777777" w:rsidR="00D21A32" w:rsidRPr="00D21A32" w:rsidRDefault="00D21A32" w:rsidP="00D21A32">
            <w:pPr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тыс. рублей</w:t>
            </w:r>
          </w:p>
        </w:tc>
      </w:tr>
      <w:tr w:rsidR="00D21A32" w:rsidRPr="00D21A32" w14:paraId="159A2B76" w14:textId="77777777" w:rsidTr="001B2F40">
        <w:trPr>
          <w:trHeight w:val="330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C6B7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2A28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A32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B0D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21A32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BEAC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D21A32" w:rsidRPr="00D21A32" w14:paraId="39E455A6" w14:textId="77777777" w:rsidTr="001B2F40">
        <w:trPr>
          <w:trHeight w:val="38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0191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2FE40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0D0A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0F2E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8359,5</w:t>
            </w:r>
          </w:p>
        </w:tc>
      </w:tr>
      <w:tr w:rsidR="00D21A32" w:rsidRPr="00D21A32" w14:paraId="30C0A212" w14:textId="77777777" w:rsidTr="001B2F40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69C3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2EA4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3786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E8E29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127,5</w:t>
            </w:r>
          </w:p>
        </w:tc>
      </w:tr>
      <w:tr w:rsidR="00D21A32" w:rsidRPr="00D21A32" w14:paraId="1E6313C5" w14:textId="77777777" w:rsidTr="001B2F40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66B05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4A0E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D314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77012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7923</w:t>
            </w:r>
          </w:p>
        </w:tc>
      </w:tr>
      <w:tr w:rsidR="00D21A32" w:rsidRPr="00D21A32" w14:paraId="42042F42" w14:textId="77777777" w:rsidTr="001B2F40">
        <w:trPr>
          <w:trHeight w:val="42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A2D0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D614B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A639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BA70C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309,0</w:t>
            </w:r>
          </w:p>
        </w:tc>
      </w:tr>
      <w:tr w:rsidR="00D21A32" w:rsidRPr="00D21A32" w14:paraId="2DB230C1" w14:textId="77777777" w:rsidTr="001B2F40">
        <w:trPr>
          <w:trHeight w:val="41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5BDC9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E947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1BDBD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9042F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</w:t>
            </w:r>
          </w:p>
        </w:tc>
      </w:tr>
      <w:tr w:rsidR="00D21A32" w:rsidRPr="00D21A32" w14:paraId="67B407C8" w14:textId="77777777" w:rsidTr="001B2F40">
        <w:trPr>
          <w:trHeight w:val="53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52000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9693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5DB7C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21DF4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299,2</w:t>
            </w:r>
          </w:p>
        </w:tc>
      </w:tr>
      <w:tr w:rsidR="00D21A32" w:rsidRPr="00D21A32" w14:paraId="645551BB" w14:textId="77777777" w:rsidTr="001B2F40">
        <w:trPr>
          <w:trHeight w:val="68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B8450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F9FD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2FBF4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89B93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D21A32" w:rsidRPr="00D21A32" w14:paraId="4259F995" w14:textId="77777777" w:rsidTr="001B2F40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D726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A18A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1A77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1B141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D21A32" w:rsidRPr="00D21A32" w14:paraId="49DD17C1" w14:textId="77777777" w:rsidTr="001B2F40">
        <w:trPr>
          <w:trHeight w:val="3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8A359" w14:textId="77777777" w:rsidR="00D21A32" w:rsidRPr="00D21A32" w:rsidRDefault="00D21A32" w:rsidP="00D21A3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F351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5AB0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FBB9B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21A32" w:rsidRPr="00D21A32" w14:paraId="2A375532" w14:textId="77777777" w:rsidTr="001B2F40">
        <w:trPr>
          <w:trHeight w:val="4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51710" w14:textId="77777777" w:rsidR="00D21A32" w:rsidRPr="00D21A32" w:rsidRDefault="00D21A32" w:rsidP="00D21A32">
            <w:pPr>
              <w:jc w:val="both"/>
              <w:rPr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  <w:r w:rsidRPr="00D21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2936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CF6E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8259B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21A32" w:rsidRPr="00D21A32" w14:paraId="5EB6DD10" w14:textId="77777777" w:rsidTr="001B2F40">
        <w:trPr>
          <w:trHeight w:val="53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C273F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A6BA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2039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FE091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1830,0</w:t>
            </w:r>
          </w:p>
        </w:tc>
      </w:tr>
      <w:tr w:rsidR="00D21A32" w:rsidRPr="00D21A32" w14:paraId="1900555D" w14:textId="77777777" w:rsidTr="001B2F40">
        <w:trPr>
          <w:trHeight w:val="40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B861B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484B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512B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BB80B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376,1</w:t>
            </w:r>
          </w:p>
        </w:tc>
      </w:tr>
      <w:tr w:rsidR="00D21A32" w:rsidRPr="00D21A32" w14:paraId="7773CE35" w14:textId="77777777" w:rsidTr="001B2F40">
        <w:trPr>
          <w:trHeight w:val="41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7A2A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8DB8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9CC17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75B3B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1453,9</w:t>
            </w:r>
          </w:p>
        </w:tc>
      </w:tr>
      <w:tr w:rsidR="00D21A32" w:rsidRPr="00D21A32" w14:paraId="0498FA69" w14:textId="77777777" w:rsidTr="001B2F40">
        <w:trPr>
          <w:trHeight w:val="41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AB70C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ОХРАНА ОРУЖАЮЩЕЙ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D2181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AF2A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CEC7B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D21A32" w:rsidRPr="00D21A32" w14:paraId="460B1879" w14:textId="77777777" w:rsidTr="001B2F40">
        <w:trPr>
          <w:trHeight w:val="39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B4BC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830D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6B6F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71706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D21A32" w:rsidRPr="00D21A32" w14:paraId="624CC1E3" w14:textId="77777777" w:rsidTr="001B2F40">
        <w:trPr>
          <w:trHeight w:val="400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6A4E3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06485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D03CD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7C63C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</w:tr>
      <w:tr w:rsidR="00D21A32" w:rsidRPr="00D21A32" w14:paraId="53638F96" w14:textId="77777777" w:rsidTr="001B2F40">
        <w:trPr>
          <w:trHeight w:val="40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7165B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1625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5C5A6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C2D52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</w:tr>
      <w:tr w:rsidR="00D21A32" w:rsidRPr="00D21A32" w14:paraId="437AB163" w14:textId="77777777" w:rsidTr="001B2F40">
        <w:trPr>
          <w:trHeight w:val="41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83D71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proofErr w:type="gramStart"/>
            <w:r w:rsidRPr="00D21A32">
              <w:rPr>
                <w:b/>
                <w:bCs/>
                <w:color w:val="000000"/>
                <w:sz w:val="22"/>
                <w:szCs w:val="22"/>
              </w:rPr>
              <w:t>,К</w:t>
            </w:r>
            <w:proofErr w:type="gramEnd"/>
            <w:r w:rsidRPr="00D21A32">
              <w:rPr>
                <w:b/>
                <w:bCs/>
                <w:color w:val="000000"/>
                <w:sz w:val="22"/>
                <w:szCs w:val="22"/>
              </w:rPr>
              <w:t>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9EA9F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AB60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6AD7F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</w:t>
            </w:r>
          </w:p>
        </w:tc>
      </w:tr>
      <w:tr w:rsidR="00D21A32" w:rsidRPr="00D21A32" w14:paraId="5415326D" w14:textId="77777777" w:rsidTr="001B2F40">
        <w:trPr>
          <w:trHeight w:val="39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3EB0B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CFB2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C1888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5DB92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7238,6</w:t>
            </w:r>
          </w:p>
        </w:tc>
      </w:tr>
      <w:tr w:rsidR="00D21A32" w:rsidRPr="00D21A32" w14:paraId="2A38C897" w14:textId="77777777" w:rsidTr="001B2F40">
        <w:trPr>
          <w:trHeight w:val="3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C56E4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33C2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6588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7D3E6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</w:t>
            </w:r>
          </w:p>
        </w:tc>
      </w:tr>
      <w:tr w:rsidR="00D21A32" w:rsidRPr="00D21A32" w14:paraId="4E8B7F34" w14:textId="77777777" w:rsidTr="001B2F40">
        <w:trPr>
          <w:trHeight w:val="41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41ED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14D5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00360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E69BE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272,4</w:t>
            </w:r>
          </w:p>
        </w:tc>
      </w:tr>
      <w:tr w:rsidR="00D21A32" w:rsidRPr="00D21A32" w14:paraId="537F8CAC" w14:textId="77777777" w:rsidTr="001B2F40">
        <w:trPr>
          <w:trHeight w:val="53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BDE5B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E3B8C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F58AE" w14:textId="77777777" w:rsidR="00D21A32" w:rsidRPr="00D21A32" w:rsidRDefault="00D21A32" w:rsidP="00D21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9D791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D21A32" w:rsidRPr="00D21A32" w14:paraId="3D6EDAB7" w14:textId="77777777" w:rsidTr="001B2F40">
        <w:trPr>
          <w:trHeight w:val="3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488C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F785B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91AE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982E2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D21A32" w:rsidRPr="00D21A32" w14:paraId="2DB7E833" w14:textId="77777777" w:rsidTr="001B2F40">
        <w:trPr>
          <w:trHeight w:val="979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96450" w14:textId="77777777" w:rsidR="00D21A32" w:rsidRPr="00D21A32" w:rsidRDefault="00D21A32" w:rsidP="00D21A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A35F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1E7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AFF10" w14:textId="77777777" w:rsidR="00D21A32" w:rsidRPr="00D21A32" w:rsidRDefault="00D21A32" w:rsidP="00D21A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1A32">
              <w:rPr>
                <w:b/>
                <w:bCs/>
                <w:color w:val="000000"/>
                <w:sz w:val="22"/>
                <w:szCs w:val="22"/>
              </w:rPr>
              <w:t>18069,5</w:t>
            </w:r>
          </w:p>
        </w:tc>
      </w:tr>
    </w:tbl>
    <w:p w14:paraId="0353A8C6" w14:textId="77777777" w:rsidR="00D21A32" w:rsidRPr="00D21A32" w:rsidRDefault="00D21A32" w:rsidP="00D21A32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3B7E68E8" w14:textId="77777777" w:rsidR="00D21A32" w:rsidRPr="00D21A32" w:rsidRDefault="00D21A32" w:rsidP="00D21A32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5943"/>
        <w:gridCol w:w="1428"/>
      </w:tblGrid>
      <w:tr w:rsidR="00D21A32" w:rsidRPr="00D21A32" w14:paraId="2A83E259" w14:textId="77777777" w:rsidTr="001B2F40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FDE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>Приложение 4</w:t>
            </w:r>
          </w:p>
        </w:tc>
      </w:tr>
      <w:tr w:rsidR="00D21A32" w:rsidRPr="00D21A32" w14:paraId="58B8EAC5" w14:textId="77777777" w:rsidTr="001B2F40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CFC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к решению Собрания депутатов  </w:t>
            </w:r>
          </w:p>
          <w:p w14:paraId="3223626B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proofErr w:type="spellStart"/>
            <w:r w:rsidRPr="00D21A32">
              <w:rPr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sz w:val="22"/>
                <w:szCs w:val="22"/>
              </w:rPr>
              <w:t xml:space="preserve"> сельского поселения </w:t>
            </w:r>
          </w:p>
          <w:p w14:paraId="128378AB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  <w:r w:rsidRPr="00D21A32">
              <w:rPr>
                <w:sz w:val="22"/>
                <w:szCs w:val="22"/>
              </w:rPr>
              <w:t xml:space="preserve"> от 19.04.2024  № 102</w:t>
            </w:r>
          </w:p>
        </w:tc>
      </w:tr>
      <w:tr w:rsidR="00D21A32" w:rsidRPr="00D21A32" w14:paraId="0C15F035" w14:textId="77777777" w:rsidTr="001B2F40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7FAD" w14:textId="77777777" w:rsidR="00D21A32" w:rsidRPr="00D21A32" w:rsidRDefault="00D21A32" w:rsidP="00D21A32">
            <w:pPr>
              <w:jc w:val="right"/>
              <w:rPr>
                <w:sz w:val="22"/>
                <w:szCs w:val="22"/>
              </w:rPr>
            </w:pPr>
          </w:p>
        </w:tc>
      </w:tr>
      <w:tr w:rsidR="00D21A32" w:rsidRPr="00D21A32" w14:paraId="2C2B8DAE" w14:textId="77777777" w:rsidTr="001B2F40">
        <w:trPr>
          <w:trHeight w:val="6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EB5C" w14:textId="77777777" w:rsidR="00D21A32" w:rsidRPr="00D21A32" w:rsidRDefault="00D21A32" w:rsidP="00D21A32">
            <w:pPr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D21A32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D21A32">
              <w:rPr>
                <w:color w:val="000000"/>
                <w:sz w:val="22"/>
                <w:szCs w:val="22"/>
              </w:rPr>
              <w:t xml:space="preserve"> сельского поселения  Куйбышевского района по кодам </w:t>
            </w:r>
            <w:proofErr w:type="gramStart"/>
            <w:r w:rsidRPr="00D21A32">
              <w:rPr>
                <w:color w:val="000000"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  <w:r w:rsidRPr="00D21A32">
              <w:rPr>
                <w:color w:val="000000"/>
                <w:sz w:val="22"/>
                <w:szCs w:val="22"/>
              </w:rPr>
              <w:t xml:space="preserve"> за 2023 год</w:t>
            </w:r>
          </w:p>
          <w:p w14:paraId="44CDF48D" w14:textId="77777777" w:rsidR="00D21A32" w:rsidRPr="00D21A32" w:rsidRDefault="00D21A32" w:rsidP="00D21A3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1A32" w:rsidRPr="00D21A32" w14:paraId="252D6D28" w14:textId="77777777" w:rsidTr="001B2F4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187E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9CD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27DF" w14:textId="77777777" w:rsidR="00D21A32" w:rsidRPr="00D21A32" w:rsidRDefault="00D21A32" w:rsidP="00D21A32">
            <w:pPr>
              <w:rPr>
                <w:sz w:val="22"/>
                <w:szCs w:val="22"/>
              </w:rPr>
            </w:pPr>
          </w:p>
        </w:tc>
      </w:tr>
      <w:tr w:rsidR="00D21A32" w:rsidRPr="00D21A32" w14:paraId="2C0F0C64" w14:textId="77777777" w:rsidTr="001B2F40">
        <w:trPr>
          <w:trHeight w:val="3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C1548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D46CF9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57390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21A32" w:rsidRPr="00D21A32" w14:paraId="20F1A9F5" w14:textId="77777777" w:rsidTr="001B2F40">
        <w:trPr>
          <w:trHeight w:val="276"/>
        </w:trPr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B3131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951 01 00 00 00 00 0000 000</w:t>
            </w:r>
          </w:p>
        </w:tc>
        <w:tc>
          <w:tcPr>
            <w:tcW w:w="59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7B1A7A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 всего, в том числе: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38B3E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664,2</w:t>
            </w:r>
          </w:p>
        </w:tc>
      </w:tr>
      <w:tr w:rsidR="00D21A32" w:rsidRPr="00D21A32" w14:paraId="57C200F7" w14:textId="77777777" w:rsidTr="001B2F40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1ED1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0E046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8A655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</w:p>
        </w:tc>
      </w:tr>
      <w:tr w:rsidR="00D21A32" w:rsidRPr="00D21A32" w14:paraId="3E833B07" w14:textId="77777777" w:rsidTr="001B2F40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8ABE7C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951 01 05 00 00 00 0000 000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5E6EA20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08FA4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664,2</w:t>
            </w:r>
          </w:p>
        </w:tc>
      </w:tr>
      <w:tr w:rsidR="00D21A32" w:rsidRPr="00D21A32" w14:paraId="64BD45FF" w14:textId="77777777" w:rsidTr="001B2F40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7C5B1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951 01 05 00 00 00 0000 500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BED87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2608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D21A32" w:rsidRPr="00D21A32" w14:paraId="1BC499F9" w14:textId="77777777" w:rsidTr="001B2F40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33419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951 01 05 02 00 00 0000 500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693F8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65AC3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D21A32" w:rsidRPr="00D21A32" w14:paraId="71BB5A6C" w14:textId="77777777" w:rsidTr="001B2F40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053A299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951 01 05 02 01 00 0000 510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91A9D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C6F6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D21A32" w:rsidRPr="00D21A32" w14:paraId="1E639D18" w14:textId="77777777" w:rsidTr="001B2F40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88D96C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951 01 05 02 01 10 0000 510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C09C53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EFB82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-17716,6</w:t>
            </w:r>
          </w:p>
        </w:tc>
      </w:tr>
      <w:tr w:rsidR="00D21A32" w:rsidRPr="00D21A32" w14:paraId="457B4506" w14:textId="77777777" w:rsidTr="001B2F40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8E66BA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951 01 05 00 00 00 0000 600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807D292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6258D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  <w:tr w:rsidR="00D21A32" w:rsidRPr="00D21A32" w14:paraId="0F3BA884" w14:textId="77777777" w:rsidTr="001B2F40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513D6DD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951 01 05 02 00 00 0000 600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526B468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39E46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  <w:tr w:rsidR="00D21A32" w:rsidRPr="00D21A32" w14:paraId="30578DD2" w14:textId="77777777" w:rsidTr="001B2F40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BC958F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951 01 05 02 01 00 0000 610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C28557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20DC7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  <w:tr w:rsidR="00D21A32" w:rsidRPr="00D21A32" w14:paraId="3C5FFF3A" w14:textId="77777777" w:rsidTr="001B2F40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E874F3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951 01 05 02 01 10 0000 610</w:t>
            </w:r>
          </w:p>
        </w:tc>
        <w:tc>
          <w:tcPr>
            <w:tcW w:w="5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5DB68F1" w14:textId="77777777" w:rsidR="00D21A32" w:rsidRPr="00D21A32" w:rsidRDefault="00D21A32" w:rsidP="00D21A32">
            <w:pPr>
              <w:rPr>
                <w:color w:val="000000"/>
                <w:sz w:val="22"/>
                <w:szCs w:val="22"/>
              </w:rPr>
            </w:pPr>
            <w:r w:rsidRPr="00D21A32">
              <w:rPr>
                <w:color w:val="22272F"/>
                <w:sz w:val="22"/>
                <w:szCs w:val="22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5B725" w14:textId="77777777" w:rsidR="00D21A32" w:rsidRPr="00D21A32" w:rsidRDefault="00D21A32" w:rsidP="00D21A32">
            <w:pPr>
              <w:jc w:val="center"/>
              <w:rPr>
                <w:color w:val="000000"/>
                <w:sz w:val="22"/>
                <w:szCs w:val="22"/>
              </w:rPr>
            </w:pPr>
            <w:r w:rsidRPr="00D21A32">
              <w:rPr>
                <w:color w:val="000000"/>
                <w:sz w:val="22"/>
                <w:szCs w:val="22"/>
              </w:rPr>
              <w:t>18380,8</w:t>
            </w:r>
          </w:p>
        </w:tc>
      </w:tr>
    </w:tbl>
    <w:p w14:paraId="497830D4" w14:textId="77777777" w:rsidR="00D21A32" w:rsidRPr="00D21A32" w:rsidRDefault="00D21A32" w:rsidP="00D21A32">
      <w:pPr>
        <w:tabs>
          <w:tab w:val="left" w:pos="2775"/>
          <w:tab w:val="center" w:pos="4875"/>
        </w:tabs>
        <w:rPr>
          <w:color w:val="000000"/>
          <w:sz w:val="22"/>
          <w:szCs w:val="22"/>
        </w:rPr>
      </w:pPr>
    </w:p>
    <w:p w14:paraId="22F60A23" w14:textId="77777777" w:rsidR="00D21A32" w:rsidRPr="00D21A32" w:rsidRDefault="00D21A32" w:rsidP="00D21A32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53EFA161" w14:textId="77777777" w:rsidR="00D21A32" w:rsidRPr="00D21A32" w:rsidRDefault="00D21A32" w:rsidP="00D21A32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ПОЯСНИТЕЛЬНАЯ ЗАПИСКА</w:t>
      </w:r>
    </w:p>
    <w:p w14:paraId="2B0ED6B6" w14:textId="77777777" w:rsidR="00D21A32" w:rsidRPr="00D21A32" w:rsidRDefault="00D21A32" w:rsidP="00D21A32">
      <w:pPr>
        <w:tabs>
          <w:tab w:val="left" w:pos="2775"/>
          <w:tab w:val="center" w:pos="4875"/>
        </w:tabs>
        <w:jc w:val="center"/>
        <w:rPr>
          <w:color w:val="000000"/>
          <w:sz w:val="22"/>
          <w:szCs w:val="22"/>
        </w:rPr>
      </w:pPr>
    </w:p>
    <w:p w14:paraId="734FE11A" w14:textId="77777777" w:rsidR="00D21A32" w:rsidRPr="00D21A32" w:rsidRDefault="00D21A32" w:rsidP="00D21A32">
      <w:pPr>
        <w:jc w:val="both"/>
        <w:rPr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к решению </w:t>
      </w:r>
      <w:r w:rsidRPr="00D21A32">
        <w:rPr>
          <w:sz w:val="22"/>
          <w:szCs w:val="22"/>
        </w:rPr>
        <w:t xml:space="preserve">к решению Собрания депутатов  </w:t>
      </w:r>
      <w:proofErr w:type="spellStart"/>
      <w:r w:rsidRPr="00D21A32">
        <w:rPr>
          <w:sz w:val="22"/>
          <w:szCs w:val="22"/>
        </w:rPr>
        <w:t>Лысогорского</w:t>
      </w:r>
      <w:proofErr w:type="spellEnd"/>
      <w:r w:rsidRPr="00D21A32">
        <w:rPr>
          <w:sz w:val="22"/>
          <w:szCs w:val="22"/>
        </w:rPr>
        <w:t xml:space="preserve"> сельского поселения </w:t>
      </w:r>
    </w:p>
    <w:p w14:paraId="5A7B8C3E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sz w:val="22"/>
          <w:szCs w:val="22"/>
        </w:rPr>
        <w:t xml:space="preserve"> от 19.04.2024  № 102 </w:t>
      </w:r>
      <w:r w:rsidRPr="00D21A32">
        <w:rPr>
          <w:color w:val="000000"/>
          <w:sz w:val="22"/>
          <w:szCs w:val="22"/>
        </w:rPr>
        <w:t xml:space="preserve"> об утверждении отчета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</w:t>
      </w:r>
    </w:p>
    <w:p w14:paraId="50C012A5" w14:textId="77777777" w:rsidR="00D21A32" w:rsidRPr="00D21A32" w:rsidRDefault="00D21A32" w:rsidP="00D21A32">
      <w:pPr>
        <w:jc w:val="center"/>
        <w:rPr>
          <w:color w:val="000000"/>
          <w:sz w:val="22"/>
          <w:szCs w:val="22"/>
        </w:rPr>
      </w:pPr>
    </w:p>
    <w:p w14:paraId="739821E6" w14:textId="77777777" w:rsidR="00D21A32" w:rsidRPr="00D21A32" w:rsidRDefault="00D21A32" w:rsidP="00D21A32">
      <w:pPr>
        <w:keepNext/>
        <w:keepLines/>
        <w:numPr>
          <w:ilvl w:val="0"/>
          <w:numId w:val="108"/>
        </w:numPr>
        <w:jc w:val="both"/>
        <w:outlineLvl w:val="0"/>
        <w:rPr>
          <w:color w:val="000000"/>
          <w:sz w:val="22"/>
          <w:szCs w:val="22"/>
        </w:rPr>
      </w:pPr>
      <w:proofErr w:type="gramStart"/>
      <w:r w:rsidRPr="00D21A32">
        <w:rPr>
          <w:color w:val="000000"/>
          <w:sz w:val="22"/>
          <w:szCs w:val="22"/>
        </w:rPr>
        <w:lastRenderedPageBreak/>
        <w:t xml:space="preserve">Отчет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 подготовлен в соответствии с требованиями, установленными Бюджетным кодексом Российской Федерации, Областным законом «О бюджетном процессе в Ростовской области»,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proofErr w:type="gramEnd"/>
      <w:r w:rsidRPr="00D21A32">
        <w:rPr>
          <w:color w:val="000000"/>
          <w:sz w:val="22"/>
          <w:szCs w:val="22"/>
        </w:rPr>
        <w:t xml:space="preserve"> № 191н.</w:t>
      </w:r>
    </w:p>
    <w:p w14:paraId="2E596C37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Одновременно с годовым отчетом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предоставляются:</w:t>
      </w:r>
    </w:p>
    <w:p w14:paraId="379956F8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1) проект решения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год;</w:t>
      </w:r>
    </w:p>
    <w:p w14:paraId="10AA2B88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2) пояснительная записка к проекту исполнения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год;</w:t>
      </w:r>
    </w:p>
    <w:p w14:paraId="6B54C62A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3) информация об итогах социально-экономического развития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за 2023 год с учетом прогноза социально-экономического развития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</w:t>
      </w:r>
    </w:p>
    <w:p w14:paraId="2E431738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4)  сводный годовой доклад о ходе реализации и об оценке эффективности муниципальных программ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поселения.</w:t>
      </w:r>
    </w:p>
    <w:p w14:paraId="5EDE90CA" w14:textId="77777777" w:rsidR="00D21A32" w:rsidRPr="00D21A32" w:rsidRDefault="00D21A32" w:rsidP="00D21A32">
      <w:pPr>
        <w:keepNext/>
        <w:keepLines/>
        <w:numPr>
          <w:ilvl w:val="0"/>
          <w:numId w:val="108"/>
        </w:numPr>
        <w:ind w:left="0" w:firstLine="1140"/>
        <w:jc w:val="both"/>
        <w:outlineLvl w:val="0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Проект решения  «Об </w:t>
      </w:r>
      <w:proofErr w:type="gramStart"/>
      <w:r w:rsidRPr="00D21A32">
        <w:rPr>
          <w:color w:val="000000"/>
          <w:sz w:val="22"/>
          <w:szCs w:val="22"/>
        </w:rPr>
        <w:t>отчете</w:t>
      </w:r>
      <w:proofErr w:type="gramEnd"/>
      <w:r w:rsidRPr="00D21A32">
        <w:rPr>
          <w:color w:val="000000"/>
          <w:sz w:val="22"/>
          <w:szCs w:val="22"/>
        </w:rPr>
        <w:t xml:space="preserve">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за 2023 год» составлен в соответствии с требованиями Бюджетного кодекса Российской Федерации и включает следующие данные:</w:t>
      </w:r>
    </w:p>
    <w:p w14:paraId="1B65803C" w14:textId="77777777" w:rsidR="00D21A32" w:rsidRPr="00D21A32" w:rsidRDefault="00D21A32" w:rsidP="00D21A32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доходы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по кодам классификации доходов бюджета за 2023 год;</w:t>
      </w:r>
    </w:p>
    <w:p w14:paraId="1FF53206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расходы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</w:t>
      </w:r>
      <w:proofErr w:type="spellStart"/>
      <w:r w:rsidRPr="00D21A32">
        <w:rPr>
          <w:color w:val="000000"/>
          <w:sz w:val="22"/>
          <w:szCs w:val="22"/>
        </w:rPr>
        <w:t>поселенияКуйбышевского</w:t>
      </w:r>
      <w:proofErr w:type="spellEnd"/>
      <w:r w:rsidRPr="00D21A32">
        <w:rPr>
          <w:color w:val="000000"/>
          <w:sz w:val="22"/>
          <w:szCs w:val="22"/>
        </w:rPr>
        <w:t xml:space="preserve"> района </w:t>
      </w:r>
      <w:proofErr w:type="gramStart"/>
      <w:r w:rsidRPr="00D21A32">
        <w:rPr>
          <w:color w:val="000000"/>
          <w:sz w:val="22"/>
          <w:szCs w:val="22"/>
        </w:rPr>
        <w:t>по</w:t>
      </w:r>
      <w:proofErr w:type="gramEnd"/>
      <w:r w:rsidRPr="00D21A32">
        <w:rPr>
          <w:color w:val="000000"/>
          <w:sz w:val="22"/>
          <w:szCs w:val="22"/>
        </w:rPr>
        <w:t xml:space="preserve">  </w:t>
      </w:r>
      <w:proofErr w:type="gramStart"/>
      <w:r w:rsidRPr="00D21A32">
        <w:rPr>
          <w:color w:val="000000"/>
          <w:sz w:val="22"/>
          <w:szCs w:val="22"/>
        </w:rPr>
        <w:t>ведомственной</w:t>
      </w:r>
      <w:proofErr w:type="gramEnd"/>
      <w:r w:rsidRPr="00D21A32">
        <w:rPr>
          <w:color w:val="000000"/>
          <w:sz w:val="22"/>
          <w:szCs w:val="22"/>
        </w:rPr>
        <w:t xml:space="preserve"> структурой расходов за 2023 год;</w:t>
      </w:r>
    </w:p>
    <w:p w14:paraId="1C8CDAD0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  <w:r w:rsidRPr="00D21A32">
        <w:rPr>
          <w:b/>
          <w:color w:val="000000"/>
          <w:sz w:val="22"/>
          <w:szCs w:val="22"/>
        </w:rPr>
        <w:t xml:space="preserve">- </w:t>
      </w:r>
      <w:r w:rsidRPr="00D21A32">
        <w:rPr>
          <w:color w:val="000000"/>
          <w:sz w:val="22"/>
          <w:szCs w:val="22"/>
        </w:rPr>
        <w:t xml:space="preserve">расходы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по разделам и подразделам</w:t>
      </w:r>
    </w:p>
    <w:p w14:paraId="62B30DBD" w14:textId="77777777" w:rsidR="00D21A32" w:rsidRPr="00D21A32" w:rsidRDefault="00D21A32" w:rsidP="00D21A32">
      <w:pPr>
        <w:widowControl w:val="0"/>
        <w:ind w:left="300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классификации расходов бюджетов Российской Федерации</w:t>
      </w:r>
    </w:p>
    <w:p w14:paraId="0A230400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источники финансирования дефицита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Куйбышевского района по кодам </w:t>
      </w:r>
      <w:proofErr w:type="gramStart"/>
      <w:r w:rsidRPr="00D21A32">
        <w:rPr>
          <w:color w:val="000000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D21A32">
        <w:rPr>
          <w:color w:val="000000"/>
          <w:sz w:val="22"/>
          <w:szCs w:val="22"/>
        </w:rPr>
        <w:t xml:space="preserve"> за 2023 год.</w:t>
      </w:r>
    </w:p>
    <w:p w14:paraId="7C5D1C88" w14:textId="77777777" w:rsidR="00D21A32" w:rsidRPr="00D21A32" w:rsidRDefault="00D21A32" w:rsidP="00D21A32">
      <w:pPr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Годовой отчет об исполнении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за 2023 год рассмотрен финансовым отделом Администрации Куйбышевского района и включен в годовой отчет об исполнении консолидированного бюджета Куйбышевского района за 2023 год. 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1B1C97E0" w14:textId="77777777" w:rsidR="00D21A32" w:rsidRPr="00D21A32" w:rsidRDefault="00D21A32" w:rsidP="00D21A32">
      <w:pPr>
        <w:ind w:firstLine="709"/>
        <w:jc w:val="both"/>
        <w:outlineLvl w:val="1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Исполнение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обеспечено по предусмотренным Бюджетным кодексом Российской Федерации единым правилам организации бюджетного </w:t>
      </w:r>
      <w:proofErr w:type="gramStart"/>
      <w:r w:rsidRPr="00D21A32">
        <w:rPr>
          <w:color w:val="000000"/>
          <w:sz w:val="22"/>
          <w:szCs w:val="22"/>
        </w:rPr>
        <w:t>процесса</w:t>
      </w:r>
      <w:proofErr w:type="gramEnd"/>
      <w:r w:rsidRPr="00D21A32">
        <w:rPr>
          <w:color w:val="000000"/>
          <w:sz w:val="22"/>
          <w:szCs w:val="22"/>
        </w:rPr>
        <w:t xml:space="preserve"> с соблюдением установленных им процедур и ограничений, в том числе по объему долга и дефицита бюджета.</w:t>
      </w:r>
    </w:p>
    <w:p w14:paraId="32FB39A1" w14:textId="77777777" w:rsidR="00D21A32" w:rsidRPr="00D21A32" w:rsidRDefault="00D21A32" w:rsidP="00D21A32">
      <w:pPr>
        <w:jc w:val="center"/>
        <w:rPr>
          <w:color w:val="000000"/>
          <w:sz w:val="22"/>
          <w:szCs w:val="22"/>
        </w:rPr>
      </w:pPr>
      <w:proofErr w:type="gramStart"/>
      <w:r w:rsidRPr="00D21A32">
        <w:rPr>
          <w:color w:val="000000"/>
          <w:sz w:val="22"/>
          <w:szCs w:val="22"/>
        </w:rPr>
        <w:t xml:space="preserve">Исполнение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осуществлялось в соответствии с решением Собрания депутатов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от 23.12.2022 № 58 «О бюджете 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района на 2023 год и на плановый период 2024 и 2025 годов» и постановлением Администрации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от 29.01.2018 № 6 «О мерах по обеспечению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Куйбышевского  района».</w:t>
      </w:r>
      <w:proofErr w:type="gramEnd"/>
    </w:p>
    <w:p w14:paraId="6ADE9360" w14:textId="77777777" w:rsidR="00D21A32" w:rsidRPr="00D21A32" w:rsidRDefault="00D21A32" w:rsidP="00D21A32">
      <w:pPr>
        <w:jc w:val="center"/>
        <w:rPr>
          <w:color w:val="000000"/>
          <w:sz w:val="22"/>
          <w:szCs w:val="22"/>
        </w:rPr>
      </w:pPr>
    </w:p>
    <w:p w14:paraId="77C8CB6C" w14:textId="77777777" w:rsidR="00D21A32" w:rsidRPr="00D21A32" w:rsidRDefault="00D21A32" w:rsidP="00D21A32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Планирование и исполнение  местного бюджета  осуществлялось с помощью внедренной Единой автоматизированной системы управления общественными финансами в Ростовской области, участниками которой являются все главные распорядители бюджетных средств.</w:t>
      </w:r>
    </w:p>
    <w:p w14:paraId="6D30F0AF" w14:textId="77777777" w:rsidR="00D21A32" w:rsidRPr="00D21A32" w:rsidRDefault="00D21A32" w:rsidP="00D21A32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14:paraId="098E4C8F" w14:textId="77777777" w:rsidR="00D21A32" w:rsidRPr="00D21A32" w:rsidRDefault="00D21A32" w:rsidP="00D21A32">
      <w:pPr>
        <w:widowControl w:val="0"/>
        <w:ind w:firstLine="709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Доходная часть бюджета поселения</w:t>
      </w:r>
    </w:p>
    <w:p w14:paraId="331BBB7A" w14:textId="77777777" w:rsidR="00D21A32" w:rsidRPr="00D21A32" w:rsidRDefault="00D21A32" w:rsidP="00D21A32">
      <w:pPr>
        <w:widowControl w:val="0"/>
        <w:ind w:firstLine="709"/>
        <w:jc w:val="center"/>
        <w:rPr>
          <w:color w:val="000000"/>
          <w:sz w:val="22"/>
          <w:szCs w:val="22"/>
        </w:rPr>
      </w:pPr>
    </w:p>
    <w:p w14:paraId="49F413A2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По состоянию на 01.01.2024 года  доходы  бюджета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составили  17405,2 тыс. рублей, план года исполнен на       97,8 %.</w:t>
      </w:r>
    </w:p>
    <w:p w14:paraId="33A1FF4D" w14:textId="77777777" w:rsidR="00D21A32" w:rsidRPr="00D21A32" w:rsidRDefault="00D21A32" w:rsidP="00D21A32">
      <w:pPr>
        <w:ind w:firstLine="567"/>
        <w:rPr>
          <w:color w:val="000000"/>
          <w:sz w:val="22"/>
          <w:szCs w:val="22"/>
          <w:highlight w:val="white"/>
        </w:rPr>
      </w:pPr>
      <w:r w:rsidRPr="00D21A32">
        <w:rPr>
          <w:color w:val="000000"/>
          <w:sz w:val="22"/>
          <w:szCs w:val="22"/>
          <w:highlight w:val="white"/>
        </w:rPr>
        <w:lastRenderedPageBreak/>
        <w:t>За 2023 год в  бюджет поселения поступило налоговых и неналоговых доходов  6313,3  тыс. рублей. План года исполнен на  94,3 %, в сравнении с 2022 годом  собственные доходы  уменьшились на  313,6  тыс. рублей.</w:t>
      </w:r>
    </w:p>
    <w:p w14:paraId="68CBF174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В целях пополнения бюджета и сокращения недоимки, за истекший период проведены следующие мероприятия: </w:t>
      </w:r>
    </w:p>
    <w:p w14:paraId="72FAF017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1. проведено 5 заседаний Координационного Совета по сбору налогов, на которые было приглашено 80 налогоплательщиков, погашена недоимка в сумме 148,3 тыс. рублей. </w:t>
      </w:r>
    </w:p>
    <w:p w14:paraId="1FD9935A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2.   вручено  535 квитанций на уплату  задолженности по налогам; </w:t>
      </w:r>
    </w:p>
    <w:p w14:paraId="78F693DF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3. информирование налогоплательщиков о действии сайта УФНС по РО </w:t>
      </w:r>
      <w:hyperlink r:id="rId10" w:history="1">
        <w:r w:rsidRPr="00D21A32">
          <w:rPr>
            <w:color w:val="000080"/>
            <w:sz w:val="22"/>
            <w:szCs w:val="22"/>
            <w:u w:val="single"/>
          </w:rPr>
          <w:t>www.r61.nalog.ru</w:t>
        </w:r>
      </w:hyperlink>
      <w:r w:rsidRPr="00D21A32">
        <w:rPr>
          <w:color w:val="000000"/>
          <w:sz w:val="22"/>
          <w:szCs w:val="22"/>
        </w:rPr>
        <w:t xml:space="preserve"> «личный кабинет»;</w:t>
      </w:r>
    </w:p>
    <w:p w14:paraId="2693CA59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4. проведение информационно-разъяснительной работы с каждым налогоплательщиком о необходимости погашения недоимки при выдаче справок в администрации поселения;</w:t>
      </w:r>
    </w:p>
    <w:p w14:paraId="0EC68762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5. произведен подворный обход жителей поселения с целью информирования о наличии у них недоимки;</w:t>
      </w:r>
    </w:p>
    <w:p w14:paraId="71448647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6. проведена работа со специалистом по имущественным и земельным отношениям, по выявлению земельным участков проданных или переданных собственникам в аренду ИП, физических лиц, не проживающих на территории поселения.</w:t>
      </w:r>
    </w:p>
    <w:p w14:paraId="6CE03D2A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7. представлены сведения по недоимке в МИ ФНС невозможные к взысканию. </w:t>
      </w:r>
    </w:p>
    <w:p w14:paraId="71975955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8. Администрацией производится размещение информационных листовок на стендах, а также информации на официальном сайте поселения с указанием сроков уплаты имущественных налогов.</w:t>
      </w:r>
    </w:p>
    <w:p w14:paraId="564B136E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</w:p>
    <w:p w14:paraId="19353F0D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</w:p>
    <w:p w14:paraId="2AC09244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9. организованна работа с крупными организациями-работодателями по информированию работников о необходимости полной и своевременной уплаты имущественных налогов. </w:t>
      </w:r>
    </w:p>
    <w:p w14:paraId="38B80B8D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</w:p>
    <w:p w14:paraId="079FF9B1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Собственные доходы бюджета поселения исполнены в сумме 6313,3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при плане 6691,9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 xml:space="preserve"> , что составило 94,3 %. Налоговых доходов за отчетный период поступило 5772,3 тыс. рублей, что составило 92,9%; неналоговых доходов поступило 769,7 тыс. рублей, выполнение -  161,5 %. </w:t>
      </w:r>
    </w:p>
    <w:p w14:paraId="1F3AAA22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</w:p>
    <w:p w14:paraId="289DA1FC" w14:textId="77777777" w:rsidR="00D21A32" w:rsidRPr="00D21A32" w:rsidRDefault="00D21A32" w:rsidP="00D21A32">
      <w:pPr>
        <w:ind w:firstLine="900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Анализ поступлений в бюджет поселения в разрезе отдельных источников доходов представлен следующим образом:</w:t>
      </w:r>
    </w:p>
    <w:p w14:paraId="425C0CE6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</w:p>
    <w:p w14:paraId="6067B0EA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По налогу на доходы физических лиц</w:t>
      </w:r>
      <w:r w:rsidRPr="00D21A32">
        <w:rPr>
          <w:color w:val="000000"/>
          <w:sz w:val="22"/>
          <w:szCs w:val="22"/>
        </w:rPr>
        <w:t xml:space="preserve"> в бюджет поселения поступило 721,4 тыс. рублей или  71,8 % к годовому плану. В сравнении с 2022 годом  поступление  уменьшилось на 107,8 тыс. рублей.</w:t>
      </w:r>
    </w:p>
    <w:p w14:paraId="04FAE74A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По единому сельскохозяйственному налогу</w:t>
      </w:r>
      <w:r w:rsidRPr="00D21A32">
        <w:rPr>
          <w:color w:val="000000"/>
          <w:sz w:val="22"/>
          <w:szCs w:val="22"/>
        </w:rPr>
        <w:t xml:space="preserve"> в бюджет  поступило 956,3 тыс. рублей, план года   выполнен на 87,1 %. В сравнении с 2022 годом  поступление  </w:t>
      </w:r>
      <w:proofErr w:type="spellStart"/>
      <w:r w:rsidRPr="00D21A32">
        <w:rPr>
          <w:color w:val="000000"/>
          <w:sz w:val="22"/>
          <w:szCs w:val="22"/>
        </w:rPr>
        <w:t>уменьшилсь</w:t>
      </w:r>
      <w:proofErr w:type="spellEnd"/>
      <w:r w:rsidRPr="00D21A32">
        <w:rPr>
          <w:color w:val="000000"/>
          <w:sz w:val="22"/>
          <w:szCs w:val="22"/>
        </w:rPr>
        <w:t xml:space="preserve"> на 203,9 тыс. рублей.</w:t>
      </w:r>
    </w:p>
    <w:p w14:paraId="2887B30A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 xml:space="preserve">По имущественным налогам </w:t>
      </w:r>
      <w:r w:rsidRPr="00D21A32">
        <w:rPr>
          <w:color w:val="000000"/>
          <w:sz w:val="22"/>
          <w:szCs w:val="22"/>
        </w:rPr>
        <w:t xml:space="preserve"> всего поступило 3865,8 тыс. рублей, выполнение плана  составило 94,0 %.  В  сравнении с прошлым годом поступление уменьшилось   на 245,7 тыс. рублей.</w:t>
      </w:r>
    </w:p>
    <w:p w14:paraId="78EC401A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По налогу на имущество физических лиц</w:t>
      </w:r>
      <w:r w:rsidRPr="00D21A32">
        <w:rPr>
          <w:color w:val="000000"/>
          <w:sz w:val="22"/>
          <w:szCs w:val="22"/>
        </w:rPr>
        <w:t xml:space="preserve"> в бюджет поселения поступило 220,4 тыс. рублей, план года выполнен на 66,6 %.  В сравнении с 2022 годом  поступление уменьшилось на 27,5  тыс. рублей. Недоимка по налогу на имущество физических лиц невозможная к взысканию составила -179,9 тыс. </w:t>
      </w:r>
      <w:proofErr w:type="spellStart"/>
      <w:r w:rsidRPr="00D21A32">
        <w:rPr>
          <w:color w:val="000000"/>
          <w:sz w:val="22"/>
          <w:szCs w:val="22"/>
        </w:rPr>
        <w:t>рублей</w:t>
      </w:r>
      <w:proofErr w:type="gramStart"/>
      <w:r w:rsidRPr="00D21A32">
        <w:rPr>
          <w:color w:val="000000"/>
          <w:sz w:val="22"/>
          <w:szCs w:val="22"/>
        </w:rPr>
        <w:t>,в</w:t>
      </w:r>
      <w:proofErr w:type="spellEnd"/>
      <w:proofErr w:type="gramEnd"/>
      <w:r w:rsidRPr="00D21A32">
        <w:rPr>
          <w:color w:val="000000"/>
          <w:sz w:val="22"/>
          <w:szCs w:val="22"/>
        </w:rPr>
        <w:t xml:space="preserve"> том числе: 6,0 тыс. рублей — лица, выбывшие без снятия с регистрационного учета, 168,9 тыс. рублей — отсутствие факта проживания физического лица на территории поселения;5,0 тыс. рублей- умершие.</w:t>
      </w:r>
    </w:p>
    <w:p w14:paraId="1A640B80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По земельному налогу</w:t>
      </w:r>
      <w:r w:rsidRPr="00D21A32">
        <w:rPr>
          <w:color w:val="000000"/>
          <w:sz w:val="22"/>
          <w:szCs w:val="22"/>
        </w:rPr>
        <w:t xml:space="preserve"> в бюджет поселения поступило 3645,4 тыс. рублей, план выполнен на 96,4%. К уровню прошлого года уменьшение   составило 218,2 тыс. рублей.         Недоимка по земельному налогу невозможная к взысканию составила — 135,0 тыс. рублей, в том числе : 15,0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— выбывшие без снятия с регистрационного учета, 60,0 тыс. рублей — отсутствие факта проживания физического лица на территории поселения, 60,0 тыс. рублей – умершие.</w:t>
      </w:r>
    </w:p>
    <w:p w14:paraId="0B19F044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ab/>
      </w:r>
      <w:r w:rsidRPr="00D21A32">
        <w:rPr>
          <w:i/>
          <w:color w:val="000000"/>
          <w:sz w:val="22"/>
          <w:szCs w:val="22"/>
        </w:rPr>
        <w:t>Государственная пошлина</w:t>
      </w:r>
      <w:r w:rsidRPr="00D21A32">
        <w:rPr>
          <w:color w:val="000000"/>
          <w:sz w:val="22"/>
          <w:szCs w:val="22"/>
        </w:rPr>
        <w:t xml:space="preserve"> -  в бюджет поселения поступило  8,8 тыс. рублей, или 90,7 к уточненному плану.</w:t>
      </w:r>
    </w:p>
    <w:p w14:paraId="7D230E1B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Доходы от использования имущества</w:t>
      </w:r>
      <w:r w:rsidRPr="00D21A32">
        <w:rPr>
          <w:color w:val="000000"/>
          <w:sz w:val="22"/>
          <w:szCs w:val="22"/>
        </w:rPr>
        <w:t xml:space="preserve"> составили 303,8  тыс. руб., план выполнен на 130,3 %.  В сравнении с 2022 годом  поступление  увеличилось  на 53,9 тыс. рублей.</w:t>
      </w:r>
    </w:p>
    <w:p w14:paraId="44E124DC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lastRenderedPageBreak/>
        <w:t>Доходы от компенсации затрат бюджетов сельских поселений</w:t>
      </w:r>
      <w:r w:rsidRPr="00D21A32">
        <w:rPr>
          <w:color w:val="000000"/>
          <w:sz w:val="22"/>
          <w:szCs w:val="22"/>
        </w:rPr>
        <w:t xml:space="preserve"> составили- 228,7 тыс. рублей.</w:t>
      </w:r>
    </w:p>
    <w:p w14:paraId="0C4FD9ED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По штрафам, санкциям, возмещению ущерба</w:t>
      </w:r>
      <w:r w:rsidRPr="00D21A32">
        <w:rPr>
          <w:color w:val="000000"/>
          <w:sz w:val="22"/>
          <w:szCs w:val="22"/>
        </w:rPr>
        <w:t xml:space="preserve"> в бюджет поселения всего поступило 0,8 тыс. рублей.</w:t>
      </w:r>
    </w:p>
    <w:p w14:paraId="6E680FF1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Прочие неналоговые доходы</w:t>
      </w:r>
      <w:r w:rsidRPr="00D21A32">
        <w:rPr>
          <w:color w:val="000000"/>
          <w:sz w:val="22"/>
          <w:szCs w:val="22"/>
        </w:rPr>
        <w:t xml:space="preserve"> поступили в сумме 227,6 тысяч рублей. </w:t>
      </w:r>
    </w:p>
    <w:p w14:paraId="29388F42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Безвозмездные поступления</w:t>
      </w:r>
      <w:r w:rsidRPr="00D21A32">
        <w:rPr>
          <w:color w:val="000000"/>
          <w:sz w:val="22"/>
          <w:szCs w:val="22"/>
        </w:rPr>
        <w:t xml:space="preserve"> исполнены в объеме 11092,0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.</w:t>
      </w:r>
    </w:p>
    <w:p w14:paraId="79DC9072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- Дотации бюджетам субъектов Российской Федерации и муниципальных образований</w:t>
      </w:r>
      <w:r w:rsidRPr="00D21A32">
        <w:rPr>
          <w:color w:val="000000"/>
          <w:sz w:val="22"/>
          <w:szCs w:val="22"/>
        </w:rPr>
        <w:t xml:space="preserve"> поступили в сумме 10695,8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или 100,0% к годовому плану.</w:t>
      </w:r>
    </w:p>
    <w:p w14:paraId="1D9E4B78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К уровню прошлого года сумма дотации увеличилась на 1349,9 тыс. рублей;</w:t>
      </w:r>
    </w:p>
    <w:p w14:paraId="5CC1FD5A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</w:t>
      </w:r>
      <w:r w:rsidRPr="00D21A32">
        <w:rPr>
          <w:i/>
          <w:color w:val="000000"/>
          <w:sz w:val="22"/>
          <w:szCs w:val="22"/>
        </w:rPr>
        <w:t>Субвенции бюджетам субъектов Российской Федерации и муниципальных образований</w:t>
      </w:r>
      <w:r w:rsidRPr="00D21A32">
        <w:rPr>
          <w:color w:val="000000"/>
          <w:sz w:val="22"/>
          <w:szCs w:val="22"/>
        </w:rPr>
        <w:t xml:space="preserve"> поступили в сумме 299,2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или 100,0% к годовому плану;</w:t>
      </w:r>
    </w:p>
    <w:p w14:paraId="19215FD5" w14:textId="77777777" w:rsidR="00D21A32" w:rsidRPr="00D21A32" w:rsidRDefault="00D21A32" w:rsidP="00D21A32">
      <w:pPr>
        <w:ind w:firstLine="567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- Иные межбюджетные трансферты</w:t>
      </w:r>
      <w:r w:rsidRPr="00D21A32">
        <w:rPr>
          <w:color w:val="000000"/>
          <w:sz w:val="22"/>
          <w:szCs w:val="22"/>
        </w:rPr>
        <w:t xml:space="preserve"> поступили в сумме 96,8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что составило 90,6% к годовому плану. </w:t>
      </w:r>
    </w:p>
    <w:p w14:paraId="306624B4" w14:textId="77777777" w:rsidR="00D21A32" w:rsidRPr="00D21A32" w:rsidRDefault="00D21A32" w:rsidP="00D21A32">
      <w:pPr>
        <w:ind w:firstLine="567"/>
        <w:jc w:val="center"/>
        <w:rPr>
          <w:color w:val="000000"/>
          <w:sz w:val="22"/>
          <w:szCs w:val="22"/>
        </w:rPr>
      </w:pPr>
    </w:p>
    <w:p w14:paraId="599ADB51" w14:textId="77777777" w:rsidR="00D21A32" w:rsidRPr="00D21A32" w:rsidRDefault="00D21A32" w:rsidP="00D21A32">
      <w:pPr>
        <w:ind w:firstLine="567"/>
        <w:jc w:val="center"/>
        <w:rPr>
          <w:color w:val="000000"/>
          <w:sz w:val="22"/>
          <w:szCs w:val="22"/>
        </w:rPr>
      </w:pPr>
    </w:p>
    <w:p w14:paraId="24DC88AC" w14:textId="77777777" w:rsidR="00D21A32" w:rsidRPr="00D21A32" w:rsidRDefault="00D21A32" w:rsidP="00D21A32">
      <w:pPr>
        <w:ind w:firstLine="567"/>
        <w:jc w:val="center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Расходная часть бюджета 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</w:t>
      </w:r>
    </w:p>
    <w:p w14:paraId="3B73E495" w14:textId="77777777" w:rsidR="00D21A32" w:rsidRPr="00D21A32" w:rsidRDefault="00D21A32" w:rsidP="00D21A32">
      <w:pPr>
        <w:ind w:firstLine="567"/>
        <w:jc w:val="center"/>
        <w:rPr>
          <w:color w:val="000000"/>
          <w:sz w:val="22"/>
          <w:szCs w:val="22"/>
        </w:rPr>
      </w:pPr>
    </w:p>
    <w:p w14:paraId="68150783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При плане 19323,9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средства освоены в объеме 18069,4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 xml:space="preserve"> или 93,5 % к годовому плану.</w:t>
      </w:r>
    </w:p>
    <w:p w14:paraId="09CE0F33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Бюджет исполнен с дефицитом в сумме </w:t>
      </w:r>
      <w:r w:rsidRPr="00D21A32">
        <w:rPr>
          <w:sz w:val="22"/>
          <w:szCs w:val="22"/>
        </w:rPr>
        <w:t>664,2</w:t>
      </w:r>
      <w:r w:rsidRPr="00D21A32">
        <w:rPr>
          <w:color w:val="000000"/>
          <w:sz w:val="22"/>
          <w:szCs w:val="22"/>
        </w:rPr>
        <w:t xml:space="preserve"> тыс. рублей.</w:t>
      </w:r>
    </w:p>
    <w:p w14:paraId="4129CC80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Остатки, сложившиеся на счетах, по состоянию на 01.01.2024 года составили в сумме 865,7 тыс. рублей.</w:t>
      </w:r>
    </w:p>
    <w:p w14:paraId="7B973472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Расходы бюджета поселения представлены программно-целевым методом расходования бюджетных средств </w:t>
      </w:r>
      <w:proofErr w:type="gramStart"/>
      <w:r w:rsidRPr="00D21A32">
        <w:rPr>
          <w:color w:val="000000"/>
          <w:sz w:val="22"/>
          <w:szCs w:val="22"/>
        </w:rPr>
        <w:t xml:space="preserve">( </w:t>
      </w:r>
      <w:proofErr w:type="gramEnd"/>
      <w:r w:rsidRPr="00D21A32">
        <w:rPr>
          <w:color w:val="000000"/>
          <w:sz w:val="22"/>
          <w:szCs w:val="22"/>
        </w:rPr>
        <w:t xml:space="preserve">94,9 % от общего объема расходов), на основе утвержденных Администрацией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 11 муниципальных программ.  Муниципальные программы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были направлены на поступательное развитие социальной сферы,  коммунальной инфраструктуры и благоустройство поселения. При годовом плане на реализацию муниципальных программ в сумме 18199,7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исполнение составило        17146,8  тыс. рублей или 94,2 %. </w:t>
      </w:r>
    </w:p>
    <w:p w14:paraId="72C3F378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В 2023 году расходование бюджетных средств осуществлено</w:t>
      </w:r>
    </w:p>
    <w:p w14:paraId="62603EC0" w14:textId="77777777" w:rsidR="00D21A32" w:rsidRPr="00D21A32" w:rsidRDefault="00D21A32" w:rsidP="00D21A32">
      <w:pPr>
        <w:ind w:firstLine="900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по следующим разделам:</w:t>
      </w:r>
    </w:p>
    <w:p w14:paraId="215424D8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 xml:space="preserve">ОБЩЕГОСУДАРСТВЕННЫЕ ВОПРОСЫ </w:t>
      </w:r>
      <w:proofErr w:type="gramStart"/>
      <w:r w:rsidRPr="00D21A32">
        <w:rPr>
          <w:b/>
          <w:i/>
          <w:color w:val="000000"/>
          <w:sz w:val="22"/>
          <w:szCs w:val="22"/>
        </w:rPr>
        <w:t>–</w:t>
      </w:r>
      <w:r w:rsidRPr="00D21A32">
        <w:rPr>
          <w:color w:val="000000"/>
          <w:sz w:val="22"/>
          <w:szCs w:val="22"/>
        </w:rPr>
        <w:t>р</w:t>
      </w:r>
      <w:proofErr w:type="gramEnd"/>
      <w:r w:rsidRPr="00D21A32">
        <w:rPr>
          <w:color w:val="000000"/>
          <w:sz w:val="22"/>
          <w:szCs w:val="22"/>
        </w:rPr>
        <w:t xml:space="preserve">асходы составили 8359,5 </w:t>
      </w:r>
      <w:proofErr w:type="spellStart"/>
      <w:r w:rsidRPr="00D21A32">
        <w:rPr>
          <w:color w:val="000000"/>
          <w:sz w:val="22"/>
          <w:szCs w:val="22"/>
        </w:rPr>
        <w:t>тыс.руб</w:t>
      </w:r>
      <w:proofErr w:type="spellEnd"/>
      <w:r w:rsidRPr="00D21A32">
        <w:rPr>
          <w:color w:val="000000"/>
          <w:sz w:val="22"/>
          <w:szCs w:val="22"/>
        </w:rPr>
        <w:t xml:space="preserve">. или 97,3 % к годовому плану 8588,1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>.</w:t>
      </w:r>
    </w:p>
    <w:p w14:paraId="341624D2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1. Расходы на Функционирование законодательных (представительных) органов государственной власти и представительных органов муниципальных образований в сумме 127,5 тыс. рублей план исполнен на 99,90 %.</w:t>
      </w:r>
    </w:p>
    <w:p w14:paraId="508F6886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 2. Расходы на Функционирование </w:t>
      </w:r>
      <w:proofErr w:type="gramStart"/>
      <w:r w:rsidRPr="00D21A32">
        <w:rPr>
          <w:color w:val="000000"/>
          <w:sz w:val="22"/>
          <w:szCs w:val="22"/>
        </w:rPr>
        <w:t>Правительства Российской Федерации высших исполнительных органов государственной  власти субъектов Российской</w:t>
      </w:r>
      <w:proofErr w:type="gramEnd"/>
      <w:r w:rsidRPr="00D21A32">
        <w:rPr>
          <w:color w:val="000000"/>
          <w:sz w:val="22"/>
          <w:szCs w:val="22"/>
        </w:rPr>
        <w:t xml:space="preserve"> Федерации, местных администраций в сумме 7923,0 тыс. рублей, план исполнен    на 99,6 %.</w:t>
      </w:r>
    </w:p>
    <w:p w14:paraId="28A9CD86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2.1. Расходы на выплаты и начисления на выплаты по оплате труда руководства и работников Администрации сельского поселения в сумме 7189,9 тыс. рублей, план исполнен на 99,9 %;</w:t>
      </w:r>
    </w:p>
    <w:p w14:paraId="153E564A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    2.2. Расходы на обеспечение функций Администрации сельского поселения в сумме 721,3 тыс. рублей, что составляет 96,4 % от плановых показателей в связи с экономией на закупки энергетических ресурсов.</w:t>
      </w:r>
    </w:p>
    <w:p w14:paraId="138108BC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2.3. уплата налогов (земельного, транспортного, налога на прибыль) в сумме 11,6 тыс. рублей, исполнение составляет 99,9% от плановых показателей. </w:t>
      </w:r>
    </w:p>
    <w:p w14:paraId="5838E272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2.4. приобретение </w:t>
      </w:r>
      <w:proofErr w:type="spellStart"/>
      <w:r w:rsidRPr="00D21A32">
        <w:rPr>
          <w:color w:val="000000"/>
          <w:sz w:val="22"/>
          <w:szCs w:val="22"/>
        </w:rPr>
        <w:t>канц</w:t>
      </w:r>
      <w:proofErr w:type="gramStart"/>
      <w:r w:rsidRPr="00D21A32">
        <w:rPr>
          <w:color w:val="000000"/>
          <w:sz w:val="22"/>
          <w:szCs w:val="22"/>
        </w:rPr>
        <w:t>.т</w:t>
      </w:r>
      <w:proofErr w:type="gramEnd"/>
      <w:r w:rsidRPr="00D21A32">
        <w:rPr>
          <w:color w:val="000000"/>
          <w:sz w:val="22"/>
          <w:szCs w:val="22"/>
        </w:rPr>
        <w:t>оваров</w:t>
      </w:r>
      <w:proofErr w:type="spellEnd"/>
      <w:r w:rsidRPr="00D21A32">
        <w:rPr>
          <w:color w:val="000000"/>
          <w:sz w:val="22"/>
          <w:szCs w:val="22"/>
        </w:rPr>
        <w:t xml:space="preserve"> на административную комиссию -0,2 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 xml:space="preserve"> (за счет средств областного бюджета).</w:t>
      </w:r>
    </w:p>
    <w:p w14:paraId="19541A90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3. Резервные фонды. Исполнение составило 0 рублей при плановых показателях 193,8 тыс. </w:t>
      </w:r>
      <w:proofErr w:type="spellStart"/>
      <w:r w:rsidRPr="00D21A32">
        <w:rPr>
          <w:color w:val="000000"/>
          <w:sz w:val="22"/>
          <w:szCs w:val="22"/>
        </w:rPr>
        <w:t>ркублей</w:t>
      </w:r>
      <w:proofErr w:type="spellEnd"/>
      <w:r w:rsidRPr="00D21A32">
        <w:rPr>
          <w:color w:val="000000"/>
          <w:sz w:val="22"/>
          <w:szCs w:val="22"/>
        </w:rPr>
        <w:t xml:space="preserve">  в связи с экономией средств резервного фонда.</w:t>
      </w:r>
    </w:p>
    <w:p w14:paraId="4A8BD669" w14:textId="77777777" w:rsidR="00D21A32" w:rsidRPr="00D21A32" w:rsidRDefault="00D21A32" w:rsidP="00D21A32">
      <w:pPr>
        <w:ind w:firstLine="851"/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4. Другие общегосударственные вопросы  исполнены в сумме 309,0 тыс. рублей, что составляет 100 % исполнения плановых показателей. </w:t>
      </w:r>
    </w:p>
    <w:p w14:paraId="71AD5AA6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</w:p>
    <w:p w14:paraId="227B90B6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НАЦИОНАЛЬНАЯ  ОБОРОНА</w:t>
      </w:r>
      <w:r w:rsidRPr="00D21A32">
        <w:rPr>
          <w:color w:val="000000"/>
          <w:sz w:val="22"/>
          <w:szCs w:val="22"/>
        </w:rPr>
        <w:t xml:space="preserve">. Средства  израсходованы на  осуществление первичного воинского учета  в сумме 299,2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 xml:space="preserve">., в том числе -выплата заработной платы и начислений по </w:t>
      </w:r>
      <w:r w:rsidRPr="00D21A32">
        <w:rPr>
          <w:color w:val="000000"/>
          <w:sz w:val="22"/>
          <w:szCs w:val="22"/>
        </w:rPr>
        <w:lastRenderedPageBreak/>
        <w:t xml:space="preserve">оплате труда -276,2 </w:t>
      </w:r>
      <w:proofErr w:type="spellStart"/>
      <w:r w:rsidRPr="00D21A32">
        <w:rPr>
          <w:color w:val="000000"/>
          <w:sz w:val="22"/>
          <w:szCs w:val="22"/>
        </w:rPr>
        <w:t>тыс.рублей</w:t>
      </w:r>
      <w:proofErr w:type="spellEnd"/>
      <w:r w:rsidRPr="00D21A32">
        <w:rPr>
          <w:color w:val="000000"/>
          <w:sz w:val="22"/>
          <w:szCs w:val="22"/>
        </w:rPr>
        <w:t>, приобретение принтера и канцтоваров-23,0 тыс. рублей, исполнение составило 100 %.</w:t>
      </w:r>
    </w:p>
    <w:p w14:paraId="796B5A13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НАЦИОНАЛЬНАЯ БЕЗОПАСНОСТЬ И ПРАВООХРАНИТЕЛЬНАЯ ДЕЯТЕЛЬНОСТЬ</w:t>
      </w:r>
      <w:r w:rsidRPr="00D21A32">
        <w:rPr>
          <w:color w:val="000000"/>
          <w:sz w:val="22"/>
          <w:szCs w:val="22"/>
        </w:rPr>
        <w:t xml:space="preserve">. Средства   освоены в объеме 4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>, направлены на  мероприятия по обеспечению безопасности на воде, исполнение составило 100 %.</w:t>
      </w:r>
    </w:p>
    <w:p w14:paraId="266B8171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</w:p>
    <w:p w14:paraId="05518D51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 xml:space="preserve">НАЦИОНАЛЬНАЯ ЭКОНОМИКА. </w:t>
      </w:r>
      <w:r w:rsidRPr="00D21A32">
        <w:rPr>
          <w:color w:val="000000"/>
          <w:sz w:val="22"/>
          <w:szCs w:val="22"/>
        </w:rPr>
        <w:t xml:space="preserve">Средства  исполнены в сумме 10,0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 на  выполнение кадастровых работ, исполнение составило 100 %.</w:t>
      </w:r>
    </w:p>
    <w:p w14:paraId="24A717EC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</w:p>
    <w:p w14:paraId="394D74C1" w14:textId="77777777" w:rsidR="00D21A32" w:rsidRPr="00D21A32" w:rsidRDefault="00D21A32" w:rsidP="00D21A32">
      <w:pPr>
        <w:tabs>
          <w:tab w:val="center" w:pos="4153"/>
          <w:tab w:val="right" w:pos="8306"/>
        </w:tabs>
        <w:ind w:firstLine="851"/>
        <w:jc w:val="both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ЖИЛИЩНО-КОММУНАЛЬНОЕ ХОЗЯЙСТВО</w:t>
      </w:r>
      <w:r w:rsidRPr="00D21A32">
        <w:rPr>
          <w:color w:val="000000"/>
          <w:sz w:val="22"/>
          <w:szCs w:val="22"/>
        </w:rPr>
        <w:t xml:space="preserve">. Средства освоены в сумме </w:t>
      </w:r>
      <w:r w:rsidRPr="00D21A32">
        <w:rPr>
          <w:sz w:val="22"/>
          <w:szCs w:val="22"/>
        </w:rPr>
        <w:t>1830,0</w:t>
      </w:r>
      <w:r w:rsidRPr="00D21A32">
        <w:rPr>
          <w:color w:val="000000"/>
          <w:sz w:val="22"/>
          <w:szCs w:val="22"/>
        </w:rPr>
        <w:t xml:space="preserve"> тыс. рублей</w:t>
      </w:r>
      <w:proofErr w:type="gramStart"/>
      <w:r w:rsidRPr="00D21A32">
        <w:rPr>
          <w:color w:val="000000"/>
          <w:sz w:val="22"/>
          <w:szCs w:val="22"/>
        </w:rPr>
        <w:t xml:space="preserve"> ,</w:t>
      </w:r>
      <w:proofErr w:type="gramEnd"/>
      <w:r w:rsidRPr="00D21A32">
        <w:rPr>
          <w:color w:val="000000"/>
          <w:sz w:val="22"/>
          <w:szCs w:val="22"/>
        </w:rPr>
        <w:t xml:space="preserve"> что составило 64,3 % от плановых показателей.  </w:t>
      </w:r>
    </w:p>
    <w:p w14:paraId="6B84D68B" w14:textId="77777777" w:rsidR="00D21A32" w:rsidRPr="00D21A32" w:rsidRDefault="00D21A32" w:rsidP="00D21A32">
      <w:pPr>
        <w:ind w:firstLine="567"/>
        <w:rPr>
          <w:b/>
          <w:i/>
          <w:color w:val="000000"/>
          <w:sz w:val="22"/>
          <w:szCs w:val="22"/>
        </w:rPr>
      </w:pPr>
    </w:p>
    <w:p w14:paraId="622788CE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 коммунальное хозяйство</w:t>
      </w:r>
      <w:r w:rsidRPr="00D21A32">
        <w:rPr>
          <w:color w:val="000000"/>
          <w:sz w:val="22"/>
          <w:szCs w:val="22"/>
        </w:rPr>
        <w:t xml:space="preserve"> из бюджета поселения направлено  376,1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 xml:space="preserve">., средства направлены на техническое диагностирование и экспертизу промышленной безопасности объектов пунктов редуцирования газа населённых пунктов села </w:t>
      </w:r>
      <w:proofErr w:type="spellStart"/>
      <w:r w:rsidRPr="00D21A32">
        <w:rPr>
          <w:color w:val="000000"/>
          <w:sz w:val="22"/>
          <w:szCs w:val="22"/>
        </w:rPr>
        <w:t>Лысогорка</w:t>
      </w:r>
      <w:proofErr w:type="spellEnd"/>
      <w:r w:rsidRPr="00D21A32">
        <w:rPr>
          <w:color w:val="000000"/>
          <w:sz w:val="22"/>
          <w:szCs w:val="22"/>
        </w:rPr>
        <w:t xml:space="preserve"> и хутора Крюково в рамках реализации инициативных проектов в сумме 74,8 тыс. рублей и  на  обслуживание и содержание объектов газового хозяйства-301,3 тыс. рублей, исполнение составило 97,3 %, в связи с экономией в сумме 10,2 тыс. рублей при проведении закупочной процедуры.</w:t>
      </w:r>
    </w:p>
    <w:p w14:paraId="21B83FD9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i/>
          <w:color w:val="000000"/>
          <w:sz w:val="22"/>
          <w:szCs w:val="22"/>
        </w:rPr>
        <w:t>На благоустройство</w:t>
      </w:r>
      <w:r w:rsidRPr="00D21A32">
        <w:rPr>
          <w:color w:val="000000"/>
          <w:sz w:val="22"/>
          <w:szCs w:val="22"/>
        </w:rPr>
        <w:t xml:space="preserve"> направлено – 1453,9 тыс. рублей, в том числе </w:t>
      </w:r>
      <w:proofErr w:type="gramStart"/>
      <w:r w:rsidRPr="00D21A32">
        <w:rPr>
          <w:color w:val="000000"/>
          <w:sz w:val="22"/>
          <w:szCs w:val="22"/>
        </w:rPr>
        <w:t>на</w:t>
      </w:r>
      <w:proofErr w:type="gramEnd"/>
      <w:r w:rsidRPr="00D21A32">
        <w:rPr>
          <w:color w:val="000000"/>
          <w:sz w:val="22"/>
          <w:szCs w:val="22"/>
        </w:rPr>
        <w:t>:</w:t>
      </w:r>
    </w:p>
    <w:p w14:paraId="347628B9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содержание мест захоронения- 53,8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в том числе </w:t>
      </w:r>
    </w:p>
    <w:p w14:paraId="34050039" w14:textId="77777777" w:rsidR="00D21A32" w:rsidRPr="00D21A32" w:rsidRDefault="00D21A32" w:rsidP="00D21A32">
      <w:pPr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ремонт памятников, противоклещевая обработка кладбищ, исполнение составило 99,8 %.</w:t>
      </w:r>
    </w:p>
    <w:p w14:paraId="3EE65B55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 - содержание объектов озеленения и благоустройства – 345,7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в том числе -  выкос сорной растительности,  приобретение саженцев, что составило </w:t>
      </w:r>
    </w:p>
    <w:p w14:paraId="264A9071" w14:textId="77777777" w:rsidR="00D21A32" w:rsidRPr="00D21A32" w:rsidRDefault="00D21A32" w:rsidP="00D21A32">
      <w:pPr>
        <w:jc w:val="both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26,7 % от плановых показателей.  Неисполнение расходов по данному разделу связано с тем, что основная сумма доходов поступила в бюджет в ноябре-декабре 2023 года и погодные условия не позволили произвести работы по благоустройству территории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поселения.</w:t>
      </w:r>
    </w:p>
    <w:p w14:paraId="1593FA3F" w14:textId="77777777" w:rsidR="00D21A32" w:rsidRPr="00D21A32" w:rsidRDefault="00D21A32" w:rsidP="00D21A32">
      <w:pPr>
        <w:rPr>
          <w:color w:val="000000"/>
          <w:sz w:val="22"/>
          <w:szCs w:val="22"/>
        </w:rPr>
      </w:pPr>
    </w:p>
    <w:p w14:paraId="68F40964" w14:textId="77777777" w:rsidR="00D21A32" w:rsidRPr="00D21A32" w:rsidRDefault="00D21A32" w:rsidP="00D21A32">
      <w:pPr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        - содержание и ремонт уличного освещения – 185,2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оплата за электроэнергию –486,5тыс.рублей, исполнение составило 92,2 % от плановых показателей , в связи с экономией потребления электроэнергии на 57,0 тыс. рублей .</w:t>
      </w:r>
    </w:p>
    <w:p w14:paraId="75193E9B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на передачу полномочий по организации ритуальных услуг муниципальному району – 1,0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.</w:t>
      </w:r>
    </w:p>
    <w:p w14:paraId="6483B51F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мероприятия по замене ламп уличного освещения на энергосберегающие – 24,5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>, исполнение составило 98  % , экономия в 0,5 тыс. рублей сложилась при проведении торгов.</w:t>
      </w:r>
    </w:p>
    <w:p w14:paraId="2BC846FF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- мероприятия  по приобретению уличных консольных светильников для населённых пунктов 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 в рамках реализации инициативных проектов-51,2 тыс. рублей.</w:t>
      </w:r>
    </w:p>
    <w:p w14:paraId="3D586B38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ОХРАНА ОКРУЖАЮЩЕЙ СРЕДЫ. Средства в сумме 34,8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 xml:space="preserve">. израсходованы  на сбор и утилизацию ртутьсодержащих отходов, исполнение равно 99,4 %. </w:t>
      </w:r>
    </w:p>
    <w:p w14:paraId="0416213C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ОБРАЗОВАНИЕ. Средства в сумме 14,9  израсходованы на повышение квалификации работников Администрации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сельского поселения. </w:t>
      </w:r>
    </w:p>
    <w:p w14:paraId="60059EC3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КУЛЬТУРА И КИНЕМАТОГРАФИЯ. Средства освоены в сумме 7238,6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ублей</w:t>
      </w:r>
      <w:proofErr w:type="spellEnd"/>
      <w:r w:rsidRPr="00D21A32">
        <w:rPr>
          <w:color w:val="000000"/>
          <w:sz w:val="22"/>
          <w:szCs w:val="22"/>
        </w:rPr>
        <w:t xml:space="preserve">, из них на передачу полномочий по организации досуга населения израсходовано 7222,1 тыс., текущий ремонт ступенек </w:t>
      </w:r>
      <w:proofErr w:type="spellStart"/>
      <w:r w:rsidRPr="00D21A32">
        <w:rPr>
          <w:color w:val="000000"/>
          <w:sz w:val="22"/>
          <w:szCs w:val="22"/>
        </w:rPr>
        <w:t>Лысогорского</w:t>
      </w:r>
      <w:proofErr w:type="spellEnd"/>
      <w:r w:rsidRPr="00D21A32">
        <w:rPr>
          <w:color w:val="000000"/>
          <w:sz w:val="22"/>
          <w:szCs w:val="22"/>
        </w:rPr>
        <w:t xml:space="preserve"> СДК-16,5 тыс. рублей.</w:t>
      </w:r>
    </w:p>
    <w:p w14:paraId="52A87FDF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 xml:space="preserve">СОЦИАЛЬНАЯ  ПОЛИТИКА. Средства освоены в сумме 272,4 </w:t>
      </w:r>
      <w:proofErr w:type="spellStart"/>
      <w:r w:rsidRPr="00D21A32">
        <w:rPr>
          <w:color w:val="000000"/>
          <w:sz w:val="22"/>
          <w:szCs w:val="22"/>
        </w:rPr>
        <w:t>тыс</w:t>
      </w:r>
      <w:proofErr w:type="gramStart"/>
      <w:r w:rsidRPr="00D21A32">
        <w:rPr>
          <w:color w:val="000000"/>
          <w:sz w:val="22"/>
          <w:szCs w:val="22"/>
        </w:rPr>
        <w:t>.р</w:t>
      </w:r>
      <w:proofErr w:type="gramEnd"/>
      <w:r w:rsidRPr="00D21A32">
        <w:rPr>
          <w:color w:val="000000"/>
          <w:sz w:val="22"/>
          <w:szCs w:val="22"/>
        </w:rPr>
        <w:t>уб</w:t>
      </w:r>
      <w:proofErr w:type="spellEnd"/>
      <w:r w:rsidRPr="00D21A32">
        <w:rPr>
          <w:color w:val="000000"/>
          <w:sz w:val="22"/>
          <w:szCs w:val="22"/>
        </w:rPr>
        <w:t>. и направлены   на доплату к пенсиям муниципальных служащих.</w:t>
      </w:r>
    </w:p>
    <w:p w14:paraId="253E7078" w14:textId="77777777" w:rsidR="00D21A32" w:rsidRPr="00D21A32" w:rsidRDefault="00D21A32" w:rsidP="00D21A32">
      <w:pPr>
        <w:ind w:firstLine="567"/>
        <w:rPr>
          <w:color w:val="000000"/>
          <w:sz w:val="22"/>
          <w:szCs w:val="22"/>
        </w:rPr>
      </w:pPr>
      <w:r w:rsidRPr="00D21A32">
        <w:rPr>
          <w:color w:val="000000"/>
          <w:sz w:val="22"/>
          <w:szCs w:val="22"/>
        </w:rPr>
        <w:t>ФИЗИЧЕСКАЯ КУЛЬТУРА И СПОРТ</w:t>
      </w:r>
      <w:proofErr w:type="gramStart"/>
      <w:r w:rsidRPr="00D21A32">
        <w:rPr>
          <w:color w:val="000000"/>
          <w:sz w:val="22"/>
          <w:szCs w:val="22"/>
        </w:rPr>
        <w:t xml:space="preserve"> .</w:t>
      </w:r>
      <w:proofErr w:type="gramEnd"/>
      <w:r w:rsidRPr="00D21A32">
        <w:rPr>
          <w:color w:val="000000"/>
          <w:sz w:val="22"/>
          <w:szCs w:val="22"/>
        </w:rPr>
        <w:t xml:space="preserve"> Средства освоены в сумме 6,0 тыс. рублей, исполнение составило 100 % от плановых показателей.</w:t>
      </w:r>
    </w:p>
    <w:p w14:paraId="676D78FE" w14:textId="77777777" w:rsidR="00D21A32" w:rsidRPr="00D21A32" w:rsidRDefault="00D21A32" w:rsidP="00D21A32">
      <w:pPr>
        <w:rPr>
          <w:color w:val="000000"/>
          <w:sz w:val="22"/>
          <w:szCs w:val="22"/>
        </w:rPr>
      </w:pPr>
    </w:p>
    <w:p w14:paraId="6DC79A76" w14:textId="77777777" w:rsidR="00D21A32" w:rsidRPr="00D21A32" w:rsidRDefault="00D21A32" w:rsidP="00D21A32">
      <w:pPr>
        <w:ind w:firstLine="708"/>
        <w:jc w:val="both"/>
        <w:rPr>
          <w:color w:val="000000"/>
          <w:sz w:val="22"/>
          <w:szCs w:val="22"/>
        </w:rPr>
      </w:pPr>
    </w:p>
    <w:p w14:paraId="1D7D9A2E" w14:textId="665C90F1" w:rsidR="00D21A32" w:rsidRPr="00D21A32" w:rsidRDefault="00C33B79" w:rsidP="00D21A32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 wp14:anchorId="7FC7E431" wp14:editId="324B0A58">
            <wp:extent cx="6210300" cy="8812843"/>
            <wp:effectExtent l="0" t="0" r="0" b="7620"/>
            <wp:docPr id="191024" name="Рисунок 191024" descr="C:\Users\Гость\Downloads\IMG-20240404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wnloads\IMG-20240404-WA01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1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8D2E" w14:textId="0C00B1F2" w:rsidR="00D21A32" w:rsidRPr="00D21A32" w:rsidRDefault="00C33B79" w:rsidP="00D21A32">
      <w:pPr>
        <w:ind w:firstLine="567"/>
        <w:jc w:val="center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lastRenderedPageBreak/>
        <w:drawing>
          <wp:inline distT="0" distB="0" distL="0" distR="0" wp14:anchorId="017667B3" wp14:editId="15A6FCDB">
            <wp:extent cx="6210300" cy="4138583"/>
            <wp:effectExtent l="0" t="0" r="0" b="0"/>
            <wp:docPr id="191025" name="Рисунок 191025" descr="C:\Users\Гость\Downloads\Памятка иксодовые кл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wnloads\Памятка иксодовые клещ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B723" w14:textId="77777777" w:rsidR="00D21A32" w:rsidRPr="00D21A32" w:rsidRDefault="00D21A32" w:rsidP="00D21A32">
      <w:pPr>
        <w:ind w:left="-960"/>
        <w:jc w:val="both"/>
        <w:rPr>
          <w:b/>
          <w:sz w:val="28"/>
          <w:szCs w:val="28"/>
        </w:rPr>
      </w:pPr>
    </w:p>
    <w:p w14:paraId="4927755A" w14:textId="77777777" w:rsidR="0023566B" w:rsidRPr="0023566B" w:rsidRDefault="0023566B" w:rsidP="0023566B">
      <w:pPr>
        <w:ind w:firstLine="567"/>
        <w:jc w:val="center"/>
        <w:rPr>
          <w:color w:val="000000"/>
          <w:sz w:val="28"/>
          <w:szCs w:val="20"/>
        </w:rPr>
      </w:pPr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173CC6BD" w14:textId="7F5B971F" w:rsidR="00A32622" w:rsidRPr="00A32622" w:rsidRDefault="004F4814" w:rsidP="00A32622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tab/>
      </w:r>
      <w:r w:rsidRPr="004F4814">
        <w:rPr>
          <w:b/>
          <w:sz w:val="28"/>
        </w:rPr>
        <w:tab/>
        <w:t xml:space="preserve">  </w:t>
      </w:r>
      <w:r w:rsidR="00585671" w:rsidRPr="00585671">
        <w:rPr>
          <w:b/>
          <w:bCs/>
          <w:sz w:val="28"/>
          <w:szCs w:val="28"/>
          <w:lang w:eastAsia="en-US"/>
        </w:rPr>
        <w:t xml:space="preserve">                                                                    </w:t>
      </w:r>
    </w:p>
    <w:p w14:paraId="3A70A386" w14:textId="77777777" w:rsidR="009D2B4E" w:rsidRDefault="009D2B4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2468F5B" w14:textId="77777777" w:rsidR="00860E6B" w:rsidRDefault="00860E6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FDD8E1D" w14:textId="77777777" w:rsidR="00544D8E" w:rsidRPr="00544D8E" w:rsidRDefault="00544D8E" w:rsidP="00544D8E">
      <w:pPr>
        <w:widowControl w:val="0"/>
        <w:snapToGrid w:val="0"/>
        <w:jc w:val="right"/>
        <w:rPr>
          <w:kern w:val="2"/>
          <w:sz w:val="28"/>
          <w:szCs w:val="28"/>
          <w:lang w:eastAsia="zh-CN"/>
        </w:rPr>
      </w:pPr>
    </w:p>
    <w:p w14:paraId="46709F31" w14:textId="77777777" w:rsidR="00FB3801" w:rsidRDefault="00FB3801" w:rsidP="00D21A32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6997F2FD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551CC19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E0F9C0C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23F1A8D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9EA678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0921A0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FE6286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D16ADE8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A1A92FE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88601D2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800D68A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33352B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2F8DD2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048A3CA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DC063E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8C6A2B7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75D069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D3C7D3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5A596C3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C9577A7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D1C2014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B077402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7FA5B46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A8C7182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EB636A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951B58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EAD8B41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2C4119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6E35A38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B08EF10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2583E7E9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3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4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5"/>
      <w:footerReference w:type="default" r:id="rId16"/>
      <w:footerReference w:type="firs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7F656" w14:textId="77777777" w:rsidR="00DF586C" w:rsidRDefault="00DF586C" w:rsidP="005E4950">
      <w:r>
        <w:separator/>
      </w:r>
    </w:p>
  </w:endnote>
  <w:endnote w:type="continuationSeparator" w:id="0">
    <w:p w14:paraId="204311F1" w14:textId="77777777" w:rsidR="00DF586C" w:rsidRDefault="00DF586C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23566B" w:rsidRDefault="0023566B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  <w:p w14:paraId="0A75A690" w14:textId="77777777" w:rsidR="0023566B" w:rsidRDefault="0023566B"/>
  <w:p w14:paraId="49700D9C" w14:textId="77777777" w:rsidR="0023566B" w:rsidRDefault="0023566B"/>
  <w:p w14:paraId="26909B6D" w14:textId="77777777" w:rsidR="0023566B" w:rsidRDefault="002356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23566B" w:rsidRDefault="0023566B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AE321E">
      <w:rPr>
        <w:noProof/>
      </w:rPr>
      <w:t>43</w:t>
    </w:r>
    <w:r>
      <w:fldChar w:fldCharType="end"/>
    </w:r>
  </w:p>
  <w:p w14:paraId="35DCCD12" w14:textId="77777777" w:rsidR="0023566B" w:rsidRDefault="0023566B"/>
  <w:p w14:paraId="329061FD" w14:textId="77777777" w:rsidR="0023566B" w:rsidRDefault="0023566B"/>
  <w:p w14:paraId="4A6A98D3" w14:textId="77777777" w:rsidR="0023566B" w:rsidRDefault="00235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23566B" w:rsidRDefault="002356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6451A" w14:textId="77777777" w:rsidR="00DF586C" w:rsidRDefault="00DF586C" w:rsidP="005E4950">
      <w:r>
        <w:separator/>
      </w:r>
    </w:p>
  </w:footnote>
  <w:footnote w:type="continuationSeparator" w:id="0">
    <w:p w14:paraId="4854FE55" w14:textId="77777777" w:rsidR="00DF586C" w:rsidRDefault="00DF586C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4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2E"/>
    <w:multiLevelType w:val="hybridMultilevel"/>
    <w:tmpl w:val="7644A4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0"/>
    <w:multiLevelType w:val="hybridMultilevel"/>
    <w:tmpl w:val="684A481A"/>
    <w:lvl w:ilvl="0" w:tplc="FFFFFFFF">
      <w:start w:val="1"/>
      <w:numFmt w:val="bullet"/>
      <w:lvlText w:val="В"/>
      <w:lvlJc w:val="left"/>
    </w:lvl>
    <w:lvl w:ilvl="1" w:tplc="FFFFFFFF">
      <w:start w:val="3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26C1EA4"/>
    <w:multiLevelType w:val="multilevel"/>
    <w:tmpl w:val="34DC4EA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8">
    <w:nsid w:val="04A1519E"/>
    <w:multiLevelType w:val="singleLevel"/>
    <w:tmpl w:val="BEF410EE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9">
    <w:nsid w:val="04BA0E3F"/>
    <w:multiLevelType w:val="hybridMultilevel"/>
    <w:tmpl w:val="D49C2652"/>
    <w:lvl w:ilvl="0" w:tplc="9F0AC6B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B7306"/>
    <w:multiLevelType w:val="multilevel"/>
    <w:tmpl w:val="4F9A34B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2">
    <w:nsid w:val="091C283A"/>
    <w:multiLevelType w:val="hybridMultilevel"/>
    <w:tmpl w:val="F6EA39AA"/>
    <w:lvl w:ilvl="0" w:tplc="77E622D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077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B2167EF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DE701760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44B096AA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84A8B4F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0C9C3A0C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4EAED2EE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7DC221FC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13">
    <w:nsid w:val="09D569A1"/>
    <w:multiLevelType w:val="multilevel"/>
    <w:tmpl w:val="6CC8D3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4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5">
    <w:nsid w:val="0CF953E7"/>
    <w:multiLevelType w:val="multilevel"/>
    <w:tmpl w:val="51B027F8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color w:val="252525"/>
        <w:sz w:val="24"/>
      </w:rPr>
    </w:lvl>
  </w:abstractNum>
  <w:abstractNum w:abstractNumId="17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8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9">
    <w:nsid w:val="15AD32B1"/>
    <w:multiLevelType w:val="multilevel"/>
    <w:tmpl w:val="BCCA24D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20">
    <w:nsid w:val="15D40833"/>
    <w:multiLevelType w:val="hybridMultilevel"/>
    <w:tmpl w:val="97784CB0"/>
    <w:lvl w:ilvl="0" w:tplc="00725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5D54F4C"/>
    <w:multiLevelType w:val="hybridMultilevel"/>
    <w:tmpl w:val="2AD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E57B92"/>
    <w:multiLevelType w:val="singleLevel"/>
    <w:tmpl w:val="D32E07A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3">
    <w:nsid w:val="1746108A"/>
    <w:multiLevelType w:val="multilevel"/>
    <w:tmpl w:val="4E440DD2"/>
    <w:lvl w:ilvl="0">
      <w:start w:val="1"/>
      <w:numFmt w:val="decimal"/>
      <w:lvlText w:val="%1.   "/>
      <w:lvlJc w:val="left"/>
      <w:pPr>
        <w:tabs>
          <w:tab w:val="left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4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25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26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7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29">
    <w:nsid w:val="22846826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29CA662D"/>
    <w:multiLevelType w:val="singleLevel"/>
    <w:tmpl w:val="1A3CF5E8"/>
    <w:lvl w:ilvl="0">
      <w:start w:val="13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2">
    <w:nsid w:val="29E857E2"/>
    <w:multiLevelType w:val="hybridMultilevel"/>
    <w:tmpl w:val="E0D879E4"/>
    <w:lvl w:ilvl="0" w:tplc="8842D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34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35">
    <w:nsid w:val="2FA2109F"/>
    <w:multiLevelType w:val="multilevel"/>
    <w:tmpl w:val="A60ED9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36">
    <w:nsid w:val="312A62EE"/>
    <w:multiLevelType w:val="hybridMultilevel"/>
    <w:tmpl w:val="FB0E1036"/>
    <w:lvl w:ilvl="0" w:tplc="4FF60BD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A129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D367528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DDA0C7A0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D984466A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B74F96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060287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87D69E2E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D4D447FE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37">
    <w:nsid w:val="3132127E"/>
    <w:multiLevelType w:val="multilevel"/>
    <w:tmpl w:val="DCE848C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38">
    <w:nsid w:val="32581594"/>
    <w:multiLevelType w:val="multilevel"/>
    <w:tmpl w:val="76C271E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39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2755FC0"/>
    <w:multiLevelType w:val="multilevel"/>
    <w:tmpl w:val="3B42A2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9D6307"/>
    <w:multiLevelType w:val="multilevel"/>
    <w:tmpl w:val="AF70D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B8607A"/>
    <w:multiLevelType w:val="multilevel"/>
    <w:tmpl w:val="D5EC37A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3F6211A"/>
    <w:multiLevelType w:val="singleLevel"/>
    <w:tmpl w:val="289E97E8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4">
    <w:nsid w:val="34A0196E"/>
    <w:multiLevelType w:val="hybridMultilevel"/>
    <w:tmpl w:val="88D4ADA6"/>
    <w:lvl w:ilvl="0" w:tplc="50B6E6A0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A7C1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D4BEF54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1A3CE5AE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C3FE8B0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A0DE04E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6F44F416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40C4FC4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714E46E8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45">
    <w:nsid w:val="360A5058"/>
    <w:multiLevelType w:val="multilevel"/>
    <w:tmpl w:val="2AE86A96"/>
    <w:lvl w:ilvl="0">
      <w:start w:val="8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6495211"/>
    <w:multiLevelType w:val="singleLevel"/>
    <w:tmpl w:val="25244CF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7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49">
    <w:nsid w:val="386F40BB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50">
    <w:nsid w:val="3A581337"/>
    <w:multiLevelType w:val="multilevel"/>
    <w:tmpl w:val="55F62FA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51">
    <w:nsid w:val="3B00235F"/>
    <w:multiLevelType w:val="hybridMultilevel"/>
    <w:tmpl w:val="542A5002"/>
    <w:lvl w:ilvl="0" w:tplc="B32AE84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3AED7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890E47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4544CEC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D58024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D4AE8ED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9F06DA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D198386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C289B1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52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53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54">
    <w:nsid w:val="40391884"/>
    <w:multiLevelType w:val="multilevel"/>
    <w:tmpl w:val="F8BE271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1272AB9"/>
    <w:multiLevelType w:val="hybridMultilevel"/>
    <w:tmpl w:val="507888B8"/>
    <w:lvl w:ilvl="0" w:tplc="5FB661FA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6E917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209A3816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EC2E35D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F5DA5F54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E8CDBD0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D38B698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57C0CF4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7E921B88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56">
    <w:nsid w:val="4323677A"/>
    <w:multiLevelType w:val="multilevel"/>
    <w:tmpl w:val="10DC1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397385"/>
    <w:multiLevelType w:val="hybridMultilevel"/>
    <w:tmpl w:val="DA965142"/>
    <w:lvl w:ilvl="0" w:tplc="BA8295D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44E71FA5"/>
    <w:multiLevelType w:val="multilevel"/>
    <w:tmpl w:val="CFE4F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F0442A"/>
    <w:multiLevelType w:val="multilevel"/>
    <w:tmpl w:val="7A6AA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0">
    <w:nsid w:val="470558A3"/>
    <w:multiLevelType w:val="singleLevel"/>
    <w:tmpl w:val="7C949AEA"/>
    <w:lvl w:ilvl="0">
      <w:start w:val="10"/>
      <w:numFmt w:val="decimal"/>
      <w:lvlText w:val="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61">
    <w:nsid w:val="479E4E03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2">
    <w:nsid w:val="47F668FF"/>
    <w:multiLevelType w:val="hybridMultilevel"/>
    <w:tmpl w:val="4382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A22184"/>
    <w:multiLevelType w:val="multilevel"/>
    <w:tmpl w:val="D8421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72" w:hanging="1800"/>
      </w:pPr>
      <w:rPr>
        <w:rFonts w:hint="default"/>
      </w:rPr>
    </w:lvl>
  </w:abstractNum>
  <w:abstractNum w:abstractNumId="65">
    <w:nsid w:val="4A376F42"/>
    <w:multiLevelType w:val="hybridMultilevel"/>
    <w:tmpl w:val="A0929A72"/>
    <w:lvl w:ilvl="0" w:tplc="74DC814E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6">
    <w:nsid w:val="4AB2529E"/>
    <w:multiLevelType w:val="hybridMultilevel"/>
    <w:tmpl w:val="6CE62A92"/>
    <w:lvl w:ilvl="0" w:tplc="9308444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2AA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006FE0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724275A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048264C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5E2422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5C6973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A82936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4D728C0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67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68">
    <w:nsid w:val="4C4832BF"/>
    <w:multiLevelType w:val="multilevel"/>
    <w:tmpl w:val="AF1C39D8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69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70">
    <w:nsid w:val="4D3A5D06"/>
    <w:multiLevelType w:val="multilevel"/>
    <w:tmpl w:val="0A86F3E0"/>
    <w:lvl w:ilvl="0">
      <w:start w:val="6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2">
    <w:nsid w:val="4E2E7C91"/>
    <w:multiLevelType w:val="multilevel"/>
    <w:tmpl w:val="409E675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3">
    <w:nsid w:val="4FC50718"/>
    <w:multiLevelType w:val="multilevel"/>
    <w:tmpl w:val="CBCCF560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74">
    <w:nsid w:val="5231724F"/>
    <w:multiLevelType w:val="hybridMultilevel"/>
    <w:tmpl w:val="07F0C648"/>
    <w:lvl w:ilvl="0" w:tplc="4A5C0A7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2AEE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DAA771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AC1A02B6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75B07D3E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3C4EE848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C08E7EA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949C998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442CC7E6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75">
    <w:nsid w:val="529E3D18"/>
    <w:multiLevelType w:val="multilevel"/>
    <w:tmpl w:val="95C08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DC0A71"/>
    <w:multiLevelType w:val="singleLevel"/>
    <w:tmpl w:val="8A78987A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7">
    <w:nsid w:val="53BB7BDD"/>
    <w:multiLevelType w:val="multilevel"/>
    <w:tmpl w:val="5E64A6E6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78">
    <w:nsid w:val="576D481A"/>
    <w:multiLevelType w:val="hybridMultilevel"/>
    <w:tmpl w:val="8C76FF64"/>
    <w:lvl w:ilvl="0" w:tplc="E70AE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5B56456E"/>
    <w:multiLevelType w:val="multilevel"/>
    <w:tmpl w:val="9D8A37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0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81">
    <w:nsid w:val="5D792320"/>
    <w:multiLevelType w:val="hybridMultilevel"/>
    <w:tmpl w:val="926A5958"/>
    <w:lvl w:ilvl="0" w:tplc="BF62A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F30424"/>
    <w:multiLevelType w:val="multilevel"/>
    <w:tmpl w:val="2B223D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9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7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09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20" w:hanging="2160"/>
      </w:pPr>
      <w:rPr>
        <w:rFonts w:hint="default"/>
        <w:sz w:val="24"/>
      </w:rPr>
    </w:lvl>
  </w:abstractNum>
  <w:abstractNum w:abstractNumId="83">
    <w:nsid w:val="650712CC"/>
    <w:multiLevelType w:val="singleLevel"/>
    <w:tmpl w:val="C2C812D4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4">
    <w:nsid w:val="68E15E5E"/>
    <w:multiLevelType w:val="multilevel"/>
    <w:tmpl w:val="E46EE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>
    <w:nsid w:val="6A510611"/>
    <w:multiLevelType w:val="singleLevel"/>
    <w:tmpl w:val="DF1E0A34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86">
    <w:nsid w:val="6C816480"/>
    <w:multiLevelType w:val="singleLevel"/>
    <w:tmpl w:val="8A86C794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7">
    <w:nsid w:val="702A5746"/>
    <w:multiLevelType w:val="singleLevel"/>
    <w:tmpl w:val="8FF06FD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8">
    <w:nsid w:val="72EE6F00"/>
    <w:multiLevelType w:val="hybridMultilevel"/>
    <w:tmpl w:val="3924A7B4"/>
    <w:lvl w:ilvl="0" w:tplc="413AC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90">
    <w:nsid w:val="73A13FF7"/>
    <w:multiLevelType w:val="singleLevel"/>
    <w:tmpl w:val="5262014E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91">
    <w:nsid w:val="751453AE"/>
    <w:multiLevelType w:val="multilevel"/>
    <w:tmpl w:val="EC24A3F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2">
    <w:nsid w:val="75CD0F92"/>
    <w:multiLevelType w:val="hybridMultilevel"/>
    <w:tmpl w:val="8E14F8D8"/>
    <w:lvl w:ilvl="0" w:tplc="89C8613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4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95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97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96"/>
  </w:num>
  <w:num w:numId="2">
    <w:abstractNumId w:val="95"/>
  </w:num>
  <w:num w:numId="3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4"/>
  </w:num>
  <w:num w:numId="7">
    <w:abstractNumId w:val="59"/>
  </w:num>
  <w:num w:numId="8">
    <w:abstractNumId w:val="92"/>
  </w:num>
  <w:num w:numId="9">
    <w:abstractNumId w:val="21"/>
  </w:num>
  <w:num w:numId="10">
    <w:abstractNumId w:val="2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32"/>
  </w:num>
  <w:num w:numId="16">
    <w:abstractNumId w:val="78"/>
  </w:num>
  <w:num w:numId="17">
    <w:abstractNumId w:val="20"/>
  </w:num>
  <w:num w:numId="18">
    <w:abstractNumId w:val="88"/>
  </w:num>
  <w:num w:numId="19">
    <w:abstractNumId w:val="68"/>
  </w:num>
  <w:num w:numId="20">
    <w:abstractNumId w:val="19"/>
  </w:num>
  <w:num w:numId="21">
    <w:abstractNumId w:val="7"/>
  </w:num>
  <w:num w:numId="22">
    <w:abstractNumId w:val="77"/>
  </w:num>
  <w:num w:numId="23">
    <w:abstractNumId w:val="38"/>
  </w:num>
  <w:num w:numId="24">
    <w:abstractNumId w:val="44"/>
  </w:num>
  <w:num w:numId="25">
    <w:abstractNumId w:val="66"/>
  </w:num>
  <w:num w:numId="26">
    <w:abstractNumId w:val="50"/>
  </w:num>
  <w:num w:numId="27">
    <w:abstractNumId w:val="12"/>
  </w:num>
  <w:num w:numId="28">
    <w:abstractNumId w:val="15"/>
  </w:num>
  <w:num w:numId="29">
    <w:abstractNumId w:val="74"/>
  </w:num>
  <w:num w:numId="30">
    <w:abstractNumId w:val="36"/>
  </w:num>
  <w:num w:numId="31">
    <w:abstractNumId w:val="49"/>
  </w:num>
  <w:num w:numId="32">
    <w:abstractNumId w:val="51"/>
  </w:num>
  <w:num w:numId="33">
    <w:abstractNumId w:val="37"/>
  </w:num>
  <w:num w:numId="34">
    <w:abstractNumId w:val="55"/>
  </w:num>
  <w:num w:numId="3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7"/>
  </w:num>
  <w:num w:numId="3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9">
    <w:abstractNumId w:val="46"/>
  </w:num>
  <w:num w:numId="40">
    <w:abstractNumId w:val="22"/>
  </w:num>
  <w:num w:numId="41">
    <w:abstractNumId w:val="83"/>
  </w:num>
  <w:num w:numId="42">
    <w:abstractNumId w:val="60"/>
  </w:num>
  <w:num w:numId="43">
    <w:abstractNumId w:val="76"/>
  </w:num>
  <w:num w:numId="4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46">
    <w:abstractNumId w:val="90"/>
  </w:num>
  <w:num w:numId="47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8">
    <w:abstractNumId w:val="31"/>
  </w:num>
  <w:num w:numId="4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0">
    <w:abstractNumId w:val="43"/>
  </w:num>
  <w:num w:numId="51">
    <w:abstractNumId w:val="8"/>
  </w:num>
  <w:num w:numId="52">
    <w:abstractNumId w:val="85"/>
  </w:num>
  <w:num w:numId="53">
    <w:abstractNumId w:val="8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86"/>
  </w:num>
  <w:num w:numId="55">
    <w:abstractNumId w:val="71"/>
  </w:num>
  <w:num w:numId="56">
    <w:abstractNumId w:val="96"/>
    <w:lvlOverride w:ilvl="0">
      <w:startOverride w:val="1"/>
    </w:lvlOverride>
  </w:num>
  <w:num w:numId="57">
    <w:abstractNumId w:val="96"/>
    <w:lvlOverride w:ilvl="0">
      <w:startOverride w:val="1"/>
    </w:lvlOverride>
  </w:num>
  <w:num w:numId="58">
    <w:abstractNumId w:val="94"/>
  </w:num>
  <w:num w:numId="59">
    <w:abstractNumId w:val="53"/>
  </w:num>
  <w:num w:numId="60">
    <w:abstractNumId w:val="33"/>
  </w:num>
  <w:num w:numId="61">
    <w:abstractNumId w:val="48"/>
  </w:num>
  <w:num w:numId="62">
    <w:abstractNumId w:val="28"/>
  </w:num>
  <w:num w:numId="63">
    <w:abstractNumId w:val="89"/>
  </w:num>
  <w:num w:numId="64">
    <w:abstractNumId w:val="11"/>
  </w:num>
  <w:num w:numId="65">
    <w:abstractNumId w:val="26"/>
  </w:num>
  <w:num w:numId="66">
    <w:abstractNumId w:val="52"/>
  </w:num>
  <w:num w:numId="67">
    <w:abstractNumId w:val="69"/>
  </w:num>
  <w:num w:numId="68">
    <w:abstractNumId w:val="24"/>
  </w:num>
  <w:num w:numId="69">
    <w:abstractNumId w:val="80"/>
  </w:num>
  <w:num w:numId="70">
    <w:abstractNumId w:val="14"/>
  </w:num>
  <w:num w:numId="71">
    <w:abstractNumId w:val="67"/>
  </w:num>
  <w:num w:numId="72">
    <w:abstractNumId w:val="17"/>
  </w:num>
  <w:num w:numId="73">
    <w:abstractNumId w:val="34"/>
  </w:num>
  <w:num w:numId="74">
    <w:abstractNumId w:val="18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97"/>
  </w:num>
  <w:num w:numId="78">
    <w:abstractNumId w:val="64"/>
  </w:num>
  <w:num w:numId="79">
    <w:abstractNumId w:val="79"/>
  </w:num>
  <w:num w:numId="80">
    <w:abstractNumId w:val="41"/>
  </w:num>
  <w:num w:numId="81">
    <w:abstractNumId w:val="91"/>
  </w:num>
  <w:num w:numId="82">
    <w:abstractNumId w:val="72"/>
  </w:num>
  <w:num w:numId="83">
    <w:abstractNumId w:val="40"/>
  </w:num>
  <w:num w:numId="84">
    <w:abstractNumId w:val="42"/>
  </w:num>
  <w:num w:numId="85">
    <w:abstractNumId w:val="10"/>
  </w:num>
  <w:num w:numId="86">
    <w:abstractNumId w:val="70"/>
  </w:num>
  <w:num w:numId="87">
    <w:abstractNumId w:val="45"/>
  </w:num>
  <w:num w:numId="88">
    <w:abstractNumId w:val="75"/>
  </w:num>
  <w:num w:numId="89">
    <w:abstractNumId w:val="54"/>
  </w:num>
  <w:num w:numId="90">
    <w:abstractNumId w:val="56"/>
  </w:num>
  <w:num w:numId="91">
    <w:abstractNumId w:val="58"/>
  </w:num>
  <w:num w:numId="92">
    <w:abstractNumId w:val="5"/>
  </w:num>
  <w:num w:numId="93">
    <w:abstractNumId w:val="6"/>
  </w:num>
  <w:num w:numId="94">
    <w:abstractNumId w:val="13"/>
  </w:num>
  <w:num w:numId="95">
    <w:abstractNumId w:val="82"/>
  </w:num>
  <w:num w:numId="96">
    <w:abstractNumId w:val="62"/>
  </w:num>
  <w:num w:numId="97">
    <w:abstractNumId w:val="35"/>
  </w:num>
  <w:num w:numId="98">
    <w:abstractNumId w:val="63"/>
  </w:num>
  <w:num w:numId="99">
    <w:abstractNumId w:val="81"/>
  </w:num>
  <w:num w:numId="100">
    <w:abstractNumId w:val="96"/>
    <w:lvlOverride w:ilvl="0">
      <w:startOverride w:val="1"/>
    </w:lvlOverride>
  </w:num>
  <w:num w:numId="101">
    <w:abstractNumId w:val="61"/>
  </w:num>
  <w:num w:numId="102">
    <w:abstractNumId w:val="23"/>
  </w:num>
  <w:num w:numId="103">
    <w:abstractNumId w:val="65"/>
  </w:num>
  <w:num w:numId="104">
    <w:abstractNumId w:val="73"/>
  </w:num>
  <w:num w:numId="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7"/>
  </w:num>
  <w:num w:numId="107">
    <w:abstractNumId w:val="9"/>
  </w:num>
  <w:num w:numId="108">
    <w:abstractNumId w:val="2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81250"/>
    <w:rsid w:val="00191E67"/>
    <w:rsid w:val="001A73BF"/>
    <w:rsid w:val="001C11BF"/>
    <w:rsid w:val="001D1A06"/>
    <w:rsid w:val="001F5554"/>
    <w:rsid w:val="00200B11"/>
    <w:rsid w:val="0020263F"/>
    <w:rsid w:val="0023566B"/>
    <w:rsid w:val="00237095"/>
    <w:rsid w:val="002445B5"/>
    <w:rsid w:val="00267434"/>
    <w:rsid w:val="002707D3"/>
    <w:rsid w:val="0029298A"/>
    <w:rsid w:val="002B6918"/>
    <w:rsid w:val="003050B6"/>
    <w:rsid w:val="00316241"/>
    <w:rsid w:val="0034253B"/>
    <w:rsid w:val="00355A46"/>
    <w:rsid w:val="00357028"/>
    <w:rsid w:val="003678FF"/>
    <w:rsid w:val="00394C01"/>
    <w:rsid w:val="003A612A"/>
    <w:rsid w:val="003D28C7"/>
    <w:rsid w:val="003F0811"/>
    <w:rsid w:val="003F3C04"/>
    <w:rsid w:val="004103D1"/>
    <w:rsid w:val="00414F40"/>
    <w:rsid w:val="00425DE1"/>
    <w:rsid w:val="00471DC9"/>
    <w:rsid w:val="00476F21"/>
    <w:rsid w:val="004802D9"/>
    <w:rsid w:val="00490EAF"/>
    <w:rsid w:val="004A1DE1"/>
    <w:rsid w:val="004A398E"/>
    <w:rsid w:val="004B1302"/>
    <w:rsid w:val="004E0655"/>
    <w:rsid w:val="004E4275"/>
    <w:rsid w:val="004F4814"/>
    <w:rsid w:val="0052603B"/>
    <w:rsid w:val="00530593"/>
    <w:rsid w:val="00544445"/>
    <w:rsid w:val="00544D8E"/>
    <w:rsid w:val="00573051"/>
    <w:rsid w:val="00585671"/>
    <w:rsid w:val="005A2922"/>
    <w:rsid w:val="005B3AB5"/>
    <w:rsid w:val="005E4950"/>
    <w:rsid w:val="005F09F8"/>
    <w:rsid w:val="006020DA"/>
    <w:rsid w:val="00637B5D"/>
    <w:rsid w:val="00645F08"/>
    <w:rsid w:val="00646A06"/>
    <w:rsid w:val="006523C2"/>
    <w:rsid w:val="006528C7"/>
    <w:rsid w:val="00655852"/>
    <w:rsid w:val="006610AE"/>
    <w:rsid w:val="00680085"/>
    <w:rsid w:val="00693D25"/>
    <w:rsid w:val="006C7C04"/>
    <w:rsid w:val="006D401B"/>
    <w:rsid w:val="006E78BB"/>
    <w:rsid w:val="006E7D54"/>
    <w:rsid w:val="00731423"/>
    <w:rsid w:val="007676E5"/>
    <w:rsid w:val="0078009E"/>
    <w:rsid w:val="00782F42"/>
    <w:rsid w:val="00794445"/>
    <w:rsid w:val="007B2804"/>
    <w:rsid w:val="007E2DCE"/>
    <w:rsid w:val="00806BE4"/>
    <w:rsid w:val="00860E6B"/>
    <w:rsid w:val="00880DEA"/>
    <w:rsid w:val="00883443"/>
    <w:rsid w:val="00891BFF"/>
    <w:rsid w:val="008D27A4"/>
    <w:rsid w:val="008F52DE"/>
    <w:rsid w:val="0091163A"/>
    <w:rsid w:val="00925A76"/>
    <w:rsid w:val="00945677"/>
    <w:rsid w:val="009D0CBF"/>
    <w:rsid w:val="009D2B4E"/>
    <w:rsid w:val="009D551E"/>
    <w:rsid w:val="009E2FDB"/>
    <w:rsid w:val="009E4139"/>
    <w:rsid w:val="00A16393"/>
    <w:rsid w:val="00A17B09"/>
    <w:rsid w:val="00A32622"/>
    <w:rsid w:val="00A329B6"/>
    <w:rsid w:val="00A3656F"/>
    <w:rsid w:val="00A405D1"/>
    <w:rsid w:val="00A50A42"/>
    <w:rsid w:val="00AE321E"/>
    <w:rsid w:val="00B132BC"/>
    <w:rsid w:val="00B230C5"/>
    <w:rsid w:val="00B27DE7"/>
    <w:rsid w:val="00B40B15"/>
    <w:rsid w:val="00B479D7"/>
    <w:rsid w:val="00B7664D"/>
    <w:rsid w:val="00B81131"/>
    <w:rsid w:val="00B81A53"/>
    <w:rsid w:val="00B97EB1"/>
    <w:rsid w:val="00BC145B"/>
    <w:rsid w:val="00BF02B6"/>
    <w:rsid w:val="00BF5782"/>
    <w:rsid w:val="00C113C4"/>
    <w:rsid w:val="00C23A6F"/>
    <w:rsid w:val="00C32640"/>
    <w:rsid w:val="00C33B79"/>
    <w:rsid w:val="00C454AC"/>
    <w:rsid w:val="00C80B63"/>
    <w:rsid w:val="00C93F0E"/>
    <w:rsid w:val="00CC3564"/>
    <w:rsid w:val="00D21A32"/>
    <w:rsid w:val="00D32B4E"/>
    <w:rsid w:val="00D56161"/>
    <w:rsid w:val="00D83868"/>
    <w:rsid w:val="00D91E79"/>
    <w:rsid w:val="00DA3EC4"/>
    <w:rsid w:val="00DC337C"/>
    <w:rsid w:val="00DE18CB"/>
    <w:rsid w:val="00DF53E3"/>
    <w:rsid w:val="00DF586C"/>
    <w:rsid w:val="00E35655"/>
    <w:rsid w:val="00E42873"/>
    <w:rsid w:val="00E478D5"/>
    <w:rsid w:val="00E54FA5"/>
    <w:rsid w:val="00EE46D3"/>
    <w:rsid w:val="00EF215E"/>
    <w:rsid w:val="00F202FF"/>
    <w:rsid w:val="00F208C9"/>
    <w:rsid w:val="00F56AE8"/>
    <w:rsid w:val="00F8190C"/>
    <w:rsid w:val="00FA4AD1"/>
    <w:rsid w:val="00FB3801"/>
    <w:rsid w:val="00FC1DA5"/>
    <w:rsid w:val="00FC33F0"/>
    <w:rsid w:val="00FC568D"/>
    <w:rsid w:val="00FD0C94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uiPriority w:val="10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55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uiPriority w:val="10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55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-adm@mail.ru" TargetMode="External"/><Relationship Id="rId13" Type="http://schemas.openxmlformats.org/officeDocument/2006/relationships/hyperlink" Target="mailto:lsp-adm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61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61.nalog.ru" TargetMode="External"/><Relationship Id="rId14" Type="http://schemas.openxmlformats.org/officeDocument/2006/relationships/hyperlink" Target="mailto:sp192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43</Pages>
  <Words>13865</Words>
  <Characters>79032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102</cp:revision>
  <dcterms:created xsi:type="dcterms:W3CDTF">2021-03-15T12:51:00Z</dcterms:created>
  <dcterms:modified xsi:type="dcterms:W3CDTF">2024-04-20T10:02:00Z</dcterms:modified>
</cp:coreProperties>
</file>